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  <w:t>S  T  A  T  U  T</w:t>
      </w:r>
    </w:p>
    <w:p w:rsidR="0049713F" w:rsidRPr="003E7E59" w:rsidRDefault="001C4DC7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  <w:t xml:space="preserve">TECHNIKUM NR 3 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W POWIATOWYM</w:t>
      </w:r>
    </w:p>
    <w:p w:rsidR="0049713F" w:rsidRPr="003E7E59" w:rsidRDefault="0049713F" w:rsidP="0049713F">
      <w:pPr>
        <w:suppressAutoHyphens/>
        <w:spacing w:after="0" w:line="360" w:lineRule="auto"/>
        <w:ind w:right="-42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ZESPOLE SZKÓŁ NR 2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im. KAROLA MIARKI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  <w:t>W PSZCZYNIE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1C4DC7" w:rsidRPr="003E7E59" w:rsidRDefault="001C4DC7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4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Podstawa prawna</w:t>
      </w:r>
    </w:p>
    <w:p w:rsidR="0049713F" w:rsidRPr="003E7E59" w:rsidRDefault="0049713F" w:rsidP="00FA2F7F">
      <w:pPr>
        <w:pStyle w:val="Akapitzlist"/>
        <w:numPr>
          <w:ilvl w:val="0"/>
          <w:numId w:val="73"/>
        </w:numPr>
        <w:tabs>
          <w:tab w:val="left" w:pos="0"/>
        </w:tabs>
        <w:autoSpaceDE w:val="0"/>
        <w:spacing w:line="360" w:lineRule="auto"/>
        <w:jc w:val="both"/>
        <w:rPr>
          <w:lang w:eastAsia="ar-SA"/>
        </w:rPr>
      </w:pPr>
      <w:r w:rsidRPr="003E7E59">
        <w:rPr>
          <w:lang w:eastAsia="ar-SA"/>
        </w:rPr>
        <w:t>Ustawa o systemie oświaty z dnia 7 wrześn</w:t>
      </w:r>
      <w:r w:rsidR="00FA2F7F" w:rsidRPr="003E7E59">
        <w:rPr>
          <w:lang w:eastAsia="ar-SA"/>
        </w:rPr>
        <w:t xml:space="preserve">ia 1991 roku (Dz. U. </w:t>
      </w:r>
      <w:r w:rsidRPr="003E7E59">
        <w:rPr>
          <w:lang w:eastAsia="ar-SA"/>
        </w:rPr>
        <w:t>z</w:t>
      </w:r>
      <w:r w:rsidR="00FA2F7F" w:rsidRPr="003E7E59">
        <w:rPr>
          <w:lang w:eastAsia="ar-SA"/>
        </w:rPr>
        <w:t xml:space="preserve"> 2024r. poz. 750 </w:t>
      </w:r>
      <w:r w:rsidR="001C4DC7" w:rsidRPr="003E7E59">
        <w:rPr>
          <w:lang w:eastAsia="ar-SA"/>
        </w:rPr>
        <w:br/>
      </w:r>
      <w:r w:rsidR="00FA2F7F" w:rsidRPr="003E7E59">
        <w:rPr>
          <w:lang w:eastAsia="ar-SA"/>
        </w:rPr>
        <w:t xml:space="preserve">z  </w:t>
      </w:r>
      <w:proofErr w:type="spellStart"/>
      <w:r w:rsidR="00FA2F7F" w:rsidRPr="003E7E59">
        <w:rPr>
          <w:lang w:eastAsia="ar-SA"/>
        </w:rPr>
        <w:t>późn</w:t>
      </w:r>
      <w:proofErr w:type="spellEnd"/>
      <w:r w:rsidR="00FA2F7F" w:rsidRPr="003E7E59">
        <w:rPr>
          <w:lang w:eastAsia="ar-SA"/>
        </w:rPr>
        <w:t>. zm.</w:t>
      </w:r>
      <w:r w:rsidRPr="003E7E59">
        <w:rPr>
          <w:lang w:eastAsia="ar-SA"/>
        </w:rPr>
        <w:t>)</w:t>
      </w:r>
    </w:p>
    <w:p w:rsidR="0049713F" w:rsidRPr="003E7E59" w:rsidRDefault="00FA2F7F" w:rsidP="00FA2F7F">
      <w:pPr>
        <w:pStyle w:val="Akapitzlist"/>
        <w:numPr>
          <w:ilvl w:val="0"/>
          <w:numId w:val="73"/>
        </w:numPr>
        <w:tabs>
          <w:tab w:val="left" w:pos="0"/>
        </w:tabs>
        <w:autoSpaceDE w:val="0"/>
        <w:spacing w:line="360" w:lineRule="auto"/>
        <w:jc w:val="both"/>
        <w:rPr>
          <w:lang w:eastAsia="ar-SA"/>
        </w:rPr>
      </w:pPr>
      <w:r w:rsidRPr="003E7E59">
        <w:rPr>
          <w:lang w:eastAsia="ar-SA"/>
        </w:rPr>
        <w:t>Art. 98 ustawy</w:t>
      </w:r>
      <w:r w:rsidR="0049713F" w:rsidRPr="003E7E59">
        <w:rPr>
          <w:lang w:eastAsia="ar-SA"/>
        </w:rPr>
        <w:t xml:space="preserve"> </w:t>
      </w:r>
      <w:r w:rsidR="0049713F" w:rsidRPr="003E7E59">
        <w:t>z dnia 14 g</w:t>
      </w:r>
      <w:r w:rsidRPr="003E7E59">
        <w:t xml:space="preserve">rudnia 2016 roku </w:t>
      </w:r>
      <w:r w:rsidRPr="003E7E59">
        <w:rPr>
          <w:lang w:eastAsia="ar-SA"/>
        </w:rPr>
        <w:t xml:space="preserve">Prawo </w:t>
      </w:r>
      <w:r w:rsidRPr="003E7E59">
        <w:t xml:space="preserve">oświatowe (Dz. U. </w:t>
      </w:r>
      <w:r w:rsidR="001C4DC7" w:rsidRPr="003E7E59">
        <w:t xml:space="preserve">z </w:t>
      </w:r>
      <w:r w:rsidRPr="003E7E59">
        <w:t>2024</w:t>
      </w:r>
      <w:r w:rsidR="001C4DC7" w:rsidRPr="003E7E59">
        <w:t xml:space="preserve">r. </w:t>
      </w:r>
      <w:r w:rsidRPr="003E7E59">
        <w:t xml:space="preserve"> poz. 737 </w:t>
      </w:r>
      <w:r w:rsidR="001C4DC7" w:rsidRPr="003E7E59">
        <w:br/>
      </w:r>
      <w:r w:rsidRPr="003E7E59">
        <w:t xml:space="preserve">z </w:t>
      </w:r>
      <w:proofErr w:type="spellStart"/>
      <w:r w:rsidRPr="003E7E59">
        <w:t>późn</w:t>
      </w:r>
      <w:proofErr w:type="spellEnd"/>
      <w:r w:rsidRPr="003E7E59">
        <w:t>. zm.</w:t>
      </w:r>
      <w:r w:rsidR="0049713F" w:rsidRPr="003E7E59">
        <w:t>)</w:t>
      </w:r>
    </w:p>
    <w:p w:rsidR="0049713F" w:rsidRPr="003E7E59" w:rsidRDefault="0049713F" w:rsidP="0049713F">
      <w:pPr>
        <w:tabs>
          <w:tab w:val="left" w:pos="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FA2F7F" w:rsidRPr="003E7E59" w:rsidRDefault="00FA2F7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Rozdział I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Nazwa, typ szkoły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Szkoła nosi nazwę Technikum nr 3 w Pszczynie w Powiatowym Zespole Szkół nr 2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im. Karola Miarki w Pszczynie.</w:t>
      </w:r>
    </w:p>
    <w:p w:rsidR="0049713F" w:rsidRPr="003E7E59" w:rsidRDefault="0049713F" w:rsidP="0049713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Szkoła wchodzi w skład Zespołu Szkół w Powiatowym Zespole Szkół nr 2 i dalszej części statutu zwana jest Szkołą. </w:t>
      </w:r>
    </w:p>
    <w:p w:rsidR="0049713F" w:rsidRPr="003E7E59" w:rsidRDefault="0049713F" w:rsidP="0049713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 szkoły: </w:t>
      </w: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43-200 Pszczyna, ul. Szymanowskiego 12</w:t>
      </w:r>
    </w:p>
    <w:p w:rsidR="0049713F" w:rsidRPr="003E7E59" w:rsidRDefault="0049713F" w:rsidP="0049713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 strony internetowej szkoły: </w:t>
      </w:r>
      <w:r w:rsidRPr="003E7E59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www.sekretariat@pzs2pszczyna.pl</w:t>
      </w:r>
    </w:p>
    <w:p w:rsidR="0049713F" w:rsidRPr="003E7E59" w:rsidRDefault="0049713F" w:rsidP="0049713F">
      <w:pPr>
        <w:numPr>
          <w:ilvl w:val="0"/>
          <w:numId w:val="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Administratorem, czyli podmiotem decydującym w jakim celu oraz w jaki sposób przetwarzane są dane osobowe, jest Powiatowy Zespół Szkół nr 2 im. Karola Miarki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Pszczynie, 43-200, ul. Szymanowskiego 12. Zasady i procedury przetwarzania danych osobowych określa Polityka bezpieczeństwa Szkoły.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2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1.Technikum nr 3 kształci w zawodach:</w:t>
      </w:r>
    </w:p>
    <w:p w:rsidR="0049713F" w:rsidRPr="003E7E59" w:rsidRDefault="0049713F" w:rsidP="0049713F">
      <w:pPr>
        <w:suppressAutoHyphens/>
        <w:autoSpaceDE w:val="0"/>
        <w:spacing w:after="0" w:line="360" w:lineRule="exac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architektury krajobrazu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rolnik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agrobiznesu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żywienia i usług gastronomicznych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informatyk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organizacji turystyki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geodeta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hotelarstwa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budownictwa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mechatronik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technik reklamy 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fotografii i multimediów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rachunkowości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technik handlowiec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logistyk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ekonomista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urządzeń i systemów energetyki odnawialnej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elektryk</w:t>
      </w:r>
    </w:p>
    <w:p w:rsidR="0049713F" w:rsidRPr="003E7E59" w:rsidRDefault="0049713F" w:rsidP="0049713F">
      <w:pPr>
        <w:tabs>
          <w:tab w:val="left" w:pos="360"/>
          <w:tab w:val="left" w:pos="1843"/>
        </w:tabs>
        <w:suppressAutoHyphens/>
        <w:autoSpaceDE w:val="0"/>
        <w:spacing w:after="0" w:line="360" w:lineRule="auto"/>
        <w:ind w:left="141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technik automatyk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Organem prowadzącym szkołę jest POWIAT PSZCZYŃSKI, z siedzibą ul. 3 Maja 10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43-200 Pszczyna.</w:t>
      </w:r>
    </w:p>
    <w:p w:rsidR="0049713F" w:rsidRPr="003E7E59" w:rsidRDefault="0049713F" w:rsidP="0049713F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Nadzór pedagogiczny nad szkołą sprawuje Kuratorium Oświaty w Katowicach Delegatura Bielsko- Biała.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4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0"/>
          <w:tab w:val="left" w:pos="230"/>
        </w:tabs>
        <w:suppressAutoHyphens/>
        <w:autoSpaceDE w:val="0"/>
        <w:spacing w:after="0" w:line="360" w:lineRule="auto"/>
        <w:ind w:left="230" w:hanging="23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Działalność szkoły oparta jest na Ustawie o systemie oświaty oraz przepisach wydanych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na jej podstawie, także obowiązujących przepisach ministra właściwego do spraw oświaty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wychowania oraz postanowieniach niniejszego Statutu.</w:t>
      </w:r>
    </w:p>
    <w:p w:rsidR="0049713F" w:rsidRPr="003E7E59" w:rsidRDefault="0049713F" w:rsidP="0049713F">
      <w:pPr>
        <w:tabs>
          <w:tab w:val="left" w:pos="0"/>
          <w:tab w:val="left" w:pos="23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Dokumenty kształtujące działalność edukacyjną szkoły:</w:t>
      </w:r>
    </w:p>
    <w:p w:rsidR="0049713F" w:rsidRPr="003E7E59" w:rsidRDefault="0049713F" w:rsidP="0049713F">
      <w:pPr>
        <w:suppressAutoHyphens/>
        <w:autoSpaceDE w:val="0"/>
        <w:spacing w:before="5" w:after="0" w:line="360" w:lineRule="auto"/>
        <w:ind w:left="44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szkolny zestaw programów nauczania;</w:t>
      </w:r>
    </w:p>
    <w:p w:rsidR="0049713F" w:rsidRPr="003E7E59" w:rsidRDefault="0049713F" w:rsidP="0049713F">
      <w:pPr>
        <w:tabs>
          <w:tab w:val="left" w:pos="65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2) program profilaktyczno-wychowawczy</w:t>
      </w:r>
    </w:p>
    <w:p w:rsidR="0049713F" w:rsidRPr="003E7E59" w:rsidRDefault="0049713F" w:rsidP="0049713F">
      <w:pPr>
        <w:tabs>
          <w:tab w:val="left" w:pos="65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3) ww. programy zawierają szczegółowe informacje i są odrębnymi dokumentami.</w:t>
      </w:r>
    </w:p>
    <w:p w:rsidR="0049713F" w:rsidRPr="003E7E59" w:rsidRDefault="0049713F" w:rsidP="0049713F">
      <w:pPr>
        <w:tabs>
          <w:tab w:val="left" w:pos="658"/>
        </w:tabs>
        <w:suppressAutoHyphens/>
        <w:autoSpaceDE w:val="0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Czas trwania nauki wynosi 5 lat.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>Rozdział II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Cele i zadania szkoły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5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2576AF">
      <w:pPr>
        <w:pStyle w:val="Akapitzlist"/>
        <w:numPr>
          <w:ilvl w:val="1"/>
          <w:numId w:val="17"/>
        </w:numPr>
        <w:autoSpaceDE w:val="0"/>
        <w:spacing w:before="106" w:line="360" w:lineRule="auto"/>
        <w:jc w:val="both"/>
      </w:pPr>
      <w:r w:rsidRPr="003E7E59">
        <w:t>Celem kształcenia realizowanego w Szkole jest: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wszechstronny rozwój ucznia w wymiarze intelektualnym, społecznym, zdrowotnym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moralnym, uwzględniający indywidualne zainteresowania, uzdolnienia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predyspozycje psychofizyczne;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przygotowanie ucznia do złożenia egzaminu maturalnego oraz uzyskania kwalifikacji zawodowych;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przygotowanie ucznia do życia w warunkach współczesnego świata, wykonywania pracy zawodowej i aktywnego funkcjonowania na zmieniającym się rynku pracy;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podtrzymywanie poczucia tożsamości narodowej, regionalnej, etnicznej, językowej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religijnej w duchu zrozumienia dla innych kultur;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zapewnienie bezpieczeństwa i opieki uczniom w czasie zajęć szkolnych;</w:t>
      </w:r>
    </w:p>
    <w:p w:rsidR="0049713F" w:rsidRPr="003E7E59" w:rsidRDefault="0049713F" w:rsidP="0049713F">
      <w:pPr>
        <w:numPr>
          <w:ilvl w:val="0"/>
          <w:numId w:val="17"/>
        </w:numPr>
        <w:tabs>
          <w:tab w:val="left" w:pos="677"/>
        </w:tabs>
        <w:suppressAutoHyphens/>
        <w:autoSpaceDE w:val="0"/>
        <w:spacing w:after="0" w:line="360" w:lineRule="auto"/>
        <w:ind w:left="677" w:right="141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stworzenie form pomocy i opieki uczniom, którym z przyczyn rozwojowych, rodzinnych, losowych potrzebna jest pomoc i wsparcie.</w:t>
      </w: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103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zh-CN"/>
        </w:rPr>
        <w:t>§6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103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2576AF">
      <w:pPr>
        <w:pStyle w:val="Akapitzlist"/>
        <w:numPr>
          <w:ilvl w:val="1"/>
          <w:numId w:val="18"/>
        </w:numPr>
        <w:autoSpaceDE w:val="0"/>
        <w:spacing w:line="360" w:lineRule="auto"/>
        <w:ind w:right="72"/>
      </w:pPr>
      <w:r w:rsidRPr="003E7E59">
        <w:t>Zadaniem szkoły jest organizacja kształcenia jako systemu działań zapewniających uczniowi: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umożliwienie zdobycia wiedzy i umiejętności niezbędnych do uzyskania świadectwa ukończenia szkoły i złożenia egzaminu maturalnego oraz przygotowania absolwentów do dokonania świadomego wyboru dalszego kierunku kształcenia;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umożliwienie zdobycia wiedzy i umiejętności niezbędnych do zdania egzaminów potwierdzających  kwalifikacje w zawodzie;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552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korzystanie z opieki odpowiednio do jego potrzeb i możliwości szkoły;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przygotowanie do pracy zawodowej w sposób zgodny z oczekiwaniami praktyki gospodarczej i potrzebami lokalnych rynków pracy;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wspomaganie rozwoju stosownie do jego potrzeb i możliwości, ze szczególnym uwzględnieniem indywidualnych ścieżek edukacji i kariery, możliwości podnoszenia poziomu wykształcenia i kwalifikacji zawodowych oraz zapobiegania przedwczesnemu kończeniu nauki;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kształtowanie postaw sprzyjających dalszemu rozwojowi indywidualnemu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społecznemu, takich jak: uczciwość, wiarygodność, odpowiedzialność, wytrwałość, poczucie własnej wartości, szacunek dla innych ludzi, ciekawość poznawcza, kreatywność, przedsiębiorczość, kultura osobista, gotowość do uczestnictwa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kulturze, gotowość do podejmowania inicjatyw oraz do pracy zespołowej;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tworzenie warunków do kształtowania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zachowań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sprzyjających zdrowiu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bezpieczeństwu;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nawiązywanie współpracy z pracodawcami i partnerami edukacyjnymi w obszarze realizacji praktycznej nauki zawodu;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integrowanie i korelowanie kształcenia ogólnego i zawodowego oraz doskonalenie kompetencji kluczowych nabytych na niższych etapach edukacyjnych;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tworzenie warunków do kształtowania umiejętności wyszukiwania, porządkowania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wykorzystywania informacji z różnych źródeł z zastosowaniem technologii informacyjno-komunikacyjnych;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kształtowanie postaw przedsiębiorczości sprzyjających aktywnemu uczestnictwu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życiu gospodarczym i zawodowym;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672" w:hanging="39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organizowanie form współdziałania z rodzicami (prawnymi opiekunami) w zakresie nauczania, wychowania i profilaktyki;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552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kształtowanie umiejętności związanych z poszukiwaniem pracy;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709"/>
        </w:tabs>
        <w:suppressAutoHyphens/>
        <w:autoSpaceDE w:val="0"/>
        <w:spacing w:after="0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szkoła organizuje wewnątrzszkolny system doradztwa oraz zajęcia związane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wyborem kierunku kształcenia;</w:t>
      </w:r>
    </w:p>
    <w:p w:rsidR="0049713F" w:rsidRPr="003E7E59" w:rsidRDefault="0049713F" w:rsidP="0049713F">
      <w:pPr>
        <w:numPr>
          <w:ilvl w:val="0"/>
          <w:numId w:val="18"/>
        </w:numPr>
        <w:tabs>
          <w:tab w:val="left" w:pos="672"/>
        </w:tabs>
        <w:suppressAutoHyphens/>
        <w:autoSpaceDE w:val="0"/>
        <w:spacing w:after="0" w:line="360" w:lineRule="auto"/>
        <w:ind w:left="552" w:hanging="26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zapewnia bezpieczne i higieniczne warunki pracy i ochronę zdrowego trybu życia.</w:t>
      </w:r>
    </w:p>
    <w:p w:rsidR="0049713F" w:rsidRPr="003E7E59" w:rsidRDefault="0049713F" w:rsidP="0049713F">
      <w:pPr>
        <w:suppressAutoHyphens/>
        <w:autoSpaceDE w:val="0"/>
        <w:spacing w:before="5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50"/>
          <w:sz w:val="24"/>
          <w:szCs w:val="24"/>
          <w:lang w:eastAsia="zh-CN"/>
        </w:rPr>
        <w:t>§7</w:t>
      </w:r>
    </w:p>
    <w:p w:rsidR="0049713F" w:rsidRPr="003E7E59" w:rsidRDefault="0049713F" w:rsidP="0049713F">
      <w:pPr>
        <w:suppressAutoHyphens/>
        <w:autoSpaceDE w:val="0"/>
        <w:spacing w:after="0" w:line="240" w:lineRule="exact"/>
        <w:ind w:right="103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2576AF" w:rsidRPr="003E7E59" w:rsidRDefault="0049713F" w:rsidP="002576AF">
      <w:pPr>
        <w:pStyle w:val="Akapitzlist"/>
        <w:numPr>
          <w:ilvl w:val="1"/>
          <w:numId w:val="18"/>
        </w:numPr>
        <w:autoSpaceDE w:val="0"/>
        <w:spacing w:line="360" w:lineRule="auto"/>
        <w:jc w:val="both"/>
      </w:pPr>
      <w:r w:rsidRPr="003E7E59">
        <w:rPr>
          <w:rFonts w:eastAsia="Batang"/>
        </w:rPr>
        <w:t xml:space="preserve">Statutowe cele i zadania szkoły realizują nauczyciele, uczniowie, pedagog szkolny, psycholog szkolny, dyrekcja oraz pracownicy obsługi administracyjnej, przy współpracy rodziców w procesie działalności lekcyjnej i pozalekcyjnej. Cele i zadania realizowane są we współpracy z organizacjami i instytucjami społecznymi, kulturalnymi </w:t>
      </w:r>
      <w:r w:rsidR="00476F84">
        <w:rPr>
          <w:rFonts w:eastAsia="Batang"/>
        </w:rPr>
        <w:br/>
      </w:r>
      <w:r w:rsidRPr="003E7E59">
        <w:rPr>
          <w:rFonts w:eastAsia="Batang"/>
        </w:rPr>
        <w:t>i gospodarczymi lokalnego środowiska tworząc optymalne warunki osiągania wysokich efektów kształcenia.</w:t>
      </w:r>
    </w:p>
    <w:p w:rsidR="0049713F" w:rsidRPr="003E7E59" w:rsidRDefault="0049713F" w:rsidP="002576AF">
      <w:pPr>
        <w:pStyle w:val="Akapitzlist"/>
        <w:numPr>
          <w:ilvl w:val="1"/>
          <w:numId w:val="18"/>
        </w:numPr>
        <w:autoSpaceDE w:val="0"/>
        <w:spacing w:line="360" w:lineRule="auto"/>
        <w:jc w:val="both"/>
      </w:pPr>
      <w:r w:rsidRPr="003E7E59">
        <w:t xml:space="preserve">Realizacja celów i zadań szkoły następuje poprzez działania podejmowane </w:t>
      </w:r>
      <w:r w:rsidR="00476F84">
        <w:br/>
      </w:r>
      <w:r w:rsidRPr="003E7E59">
        <w:t xml:space="preserve">w szczególności w siedzibie szkoły, w miejscach realizacji zajęć dydaktycznych, </w:t>
      </w:r>
      <w:r w:rsidR="00476F84">
        <w:br/>
        <w:t xml:space="preserve">u pracodawców, </w:t>
      </w:r>
      <w:r w:rsidRPr="003E7E59">
        <w:t>u partnerów edukacyjnych oraz w jednostkach gospodarczych, gdzie realizowana jest praktyczna nauka zawodu.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III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Organy szkoły i ich kompetencje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8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Organami szkoły są:</w:t>
      </w:r>
    </w:p>
    <w:p w:rsidR="0049713F" w:rsidRPr="003E7E59" w:rsidRDefault="0049713F" w:rsidP="0049713F">
      <w:pPr>
        <w:numPr>
          <w:ilvl w:val="0"/>
          <w:numId w:val="43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 Szkoły</w:t>
      </w:r>
    </w:p>
    <w:p w:rsidR="0049713F" w:rsidRPr="003E7E59" w:rsidRDefault="0049713F" w:rsidP="0049713F">
      <w:pPr>
        <w:numPr>
          <w:ilvl w:val="0"/>
          <w:numId w:val="43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Rada Pedagogiczna</w:t>
      </w:r>
    </w:p>
    <w:p w:rsidR="0049713F" w:rsidRPr="003E7E59" w:rsidRDefault="0049713F" w:rsidP="0049713F">
      <w:pPr>
        <w:numPr>
          <w:ilvl w:val="0"/>
          <w:numId w:val="43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Rada Rodziców</w:t>
      </w:r>
    </w:p>
    <w:p w:rsidR="0049713F" w:rsidRPr="003E7E59" w:rsidRDefault="0049713F" w:rsidP="0049713F">
      <w:pPr>
        <w:numPr>
          <w:ilvl w:val="0"/>
          <w:numId w:val="43"/>
        </w:numPr>
        <w:suppressAutoHyphens/>
        <w:spacing w:after="0" w:line="360" w:lineRule="auto"/>
        <w:ind w:left="92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Samorząd Uczniowski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Każdy z organów szkoły działa samodzielnie, zgodnie ze swoimi kompetencjami.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9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Dyrektor szkoły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Wybór i odwołanie Dyrektora Szkoły odbywa się zgodnie Ustawą o systemie oświaty.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Kompetencje Dyrektora Szkoły określa Statut Powiatowego Zespołu Szkół nr 2 im. Karola Miarki w Pszczynie. 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10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Rada Pedagogiczna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W szkole działa Rada Pedagogiczna, która jest kolegialnym organem Szkoły powołanym do współdziałania z Dyrektorem i innymi organami w zakresie realizacji statutowych zadań szkoły.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W skład Rady Pedagogicznej wchodzą wszyscy nauczyciele zatrudnieni w Szkole oraz pracownicy innych zakładów pracy pełniący funkcje instruktorów praktycznej nauki zawodu.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Rada pedagogiczna działa zgodnie z niniejszym statutem oraz ustalonym regulaminem swojej działalności.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 Kompetencje Rady Pedagogicznej:</w:t>
      </w:r>
    </w:p>
    <w:p w:rsidR="0049713F" w:rsidRPr="003E7E59" w:rsidRDefault="0049713F" w:rsidP="0049713F">
      <w:pPr>
        <w:suppressAutoHyphens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zatwierdzanie planów pracy szkoły;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2) podejmowanie uchwał w sprawie wyników klasyfikacji i promocji uczniów;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3) podejmowanie uchwał o ukończeniu szkoły przez uczniów;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4) podejmowania uchwał w sprawach skreślenia z listy uczniów;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5) ustalania organizacji doskonalenia zawodowego nauczycieli;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6) decydowanie w sprawach dopuszczenia ucznia  do egzaminu klasyfikacyjnego;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4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11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274" w:lineRule="exact"/>
        <w:ind w:left="29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283"/>
        </w:tabs>
        <w:suppressAutoHyphens/>
        <w:autoSpaceDE w:val="0"/>
        <w:spacing w:after="0" w:line="36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Do kompetencji opiniujących Rady Pedagogicznej należą w szczególności: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1) organizacja pracy szkoły, w tym tygodniowego rozkładu zajęć lekcyjnych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pozalekcyjnych;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2) projekt planu finansowego szkoły;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3) wnioski Dyrektora o przyznanie nauczycielom odznaczeń, nagród i innych wyróżnień;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 propozycje Dyrektora Szkoły w sprawach przydziału nauczycielom stałych płac i zajęć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ramach wynagrodzenia zasadniczego oraz dodatkowo płatnych zajęć dydaktycznych, wychowawczych i opiekuńczych;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5) projekt statutu lub jego zmian zaproponowanych przez komisję statutową;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6) propozycje programu wychowawczego szkoły i programu profilaktyki w szkole;</w:t>
      </w:r>
    </w:p>
    <w:p w:rsidR="0049713F" w:rsidRPr="003E7E59" w:rsidRDefault="0049713F" w:rsidP="0049713F">
      <w:pPr>
        <w:tabs>
          <w:tab w:val="left" w:pos="643"/>
        </w:tabs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7) propozycje Dyrektora w sprawie powierzenia stanowisk wicedyrektorów i innych stanowisk kierowniczych.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tabs>
          <w:tab w:val="left" w:pos="283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Zebrania Rady Pedagogicznej są protokołowane.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Spośród członków Rada Pedagogiczna może powoływać zespoły tematyczne do realizacji uchwalonych przez Radę celów.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 Nauczyciele są zobowiązani do zachowania tajemnicy służbowej, nieujawniania spraw poruszanych na posiedzeniu Rady Pedagogicznej, które mogą naruszać dobro osobiste uczniów lub ich rodziców, a także nauczycieli i innych pracowników szkoły.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4" w:after="0" w:line="36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12</w:t>
      </w:r>
    </w:p>
    <w:p w:rsidR="0049713F" w:rsidRPr="003E7E59" w:rsidRDefault="0049713F" w:rsidP="0049713F">
      <w:pPr>
        <w:suppressAutoHyphens/>
        <w:autoSpaceDE w:val="0"/>
        <w:spacing w:before="24" w:after="0" w:line="36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Rada Rodziców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1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Rada Rodziców jest organem stanowiącym reprezentację rodziców uczniów, współdziałającym  z nauczycielami w procesie wychowania, kształcenia uczniów.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1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Rada Rodziców działa zgodnie z przyjętym przez siebie regulaminem, w którym określa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szczególności wewnętrzną strukturę i tryb pracy Rady oraz szczegółowe zasady przeprowadzania wyborów do Rady Rodziców.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3. Kompetencje Rady Rodziców: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współpraca z innymi organami szkoły w zakresie doskonalenia organizacji pracy szkoły;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2) wspieranie działalności samorządu uczniowski i organizacji młodzieżowych działających w szkole;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uchwalanie w porozumieniu z Radą Pedagogiczną programu wychowawczego szkoły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programu profilaktyki.</w:t>
      </w:r>
    </w:p>
    <w:p w:rsidR="0049713F" w:rsidRPr="003E7E59" w:rsidRDefault="0049713F" w:rsidP="0049713F">
      <w:pPr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Rada Rodziców może gromadzić fundusze z dobrowolnych składek rodziców lub innych źródeł i wydatkować je zgodnie z regulaminem.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13</w:t>
      </w: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Samorząd uczniowski</w:t>
      </w:r>
    </w:p>
    <w:p w:rsidR="0049713F" w:rsidRPr="003E7E59" w:rsidRDefault="0049713F" w:rsidP="0049713F">
      <w:pPr>
        <w:suppressAutoHyphens/>
        <w:autoSpaceDE w:val="0"/>
        <w:spacing w:before="43" w:after="0" w:line="274" w:lineRule="exact"/>
        <w:ind w:right="2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Samorząd uczniowski działa w oparciu o niniejszy statut oraz regulamin samorządu uczniowskiego.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Samorząd uczniowski stanowi bezpośrednią reprezentację uczniów i jest rzecznikiem praw ucznia w szkole.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1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Samorząd może przedstawiać Radzie Pedagogicznej oraz dyrektorowi wnioski i opinie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E7E59"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>we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wszystkich sprawach szkoły, w szczególności dotyczących realizacji podstawowych praw uczniów, takich jak: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19"/>
        </w:numPr>
        <w:suppressAutoHyphens/>
        <w:autoSpaceDE w:val="0"/>
        <w:spacing w:after="0" w:line="360" w:lineRule="auto"/>
        <w:ind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prawo do zapoznawania się z programem nauczania, z jego treścią, celami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stawianymi wymaganiami;</w:t>
      </w:r>
    </w:p>
    <w:p w:rsidR="0049713F" w:rsidRPr="003E7E59" w:rsidRDefault="0049713F" w:rsidP="0049713F">
      <w:pPr>
        <w:numPr>
          <w:ilvl w:val="0"/>
          <w:numId w:val="19"/>
        </w:numPr>
        <w:suppressAutoHyphens/>
        <w:autoSpaceDE w:val="0"/>
        <w:spacing w:after="0" w:line="360" w:lineRule="auto"/>
        <w:ind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prawo do jawnej i umotywowanej oceny postępów w nauce i zachowania;</w:t>
      </w:r>
    </w:p>
    <w:p w:rsidR="0049713F" w:rsidRPr="003E7E59" w:rsidRDefault="0049713F" w:rsidP="0049713F">
      <w:pPr>
        <w:numPr>
          <w:ilvl w:val="0"/>
          <w:numId w:val="19"/>
        </w:numPr>
        <w:suppressAutoHyphens/>
        <w:autoSpaceDE w:val="0"/>
        <w:spacing w:after="0" w:line="360" w:lineRule="auto"/>
        <w:ind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prawo organizowania działalności kulturalnej, oświatowej, sportowej oraz rozrywkowej zgodnie z własnymi potrzebami i możliwościami organizacyjnymi,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porozumieniu z dyrektorem;</w:t>
      </w:r>
    </w:p>
    <w:p w:rsidR="0049713F" w:rsidRPr="003E7E59" w:rsidRDefault="0049713F" w:rsidP="0049713F">
      <w:pPr>
        <w:numPr>
          <w:ilvl w:val="0"/>
          <w:numId w:val="19"/>
        </w:numPr>
        <w:suppressAutoHyphens/>
        <w:autoSpaceDE w:val="0"/>
        <w:spacing w:after="0" w:line="360" w:lineRule="auto"/>
        <w:ind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prawo wyboru nauczyciela pełniącego rolę opiekuna samorządu;</w:t>
      </w:r>
    </w:p>
    <w:p w:rsidR="0049713F" w:rsidRPr="003E7E59" w:rsidRDefault="0049713F" w:rsidP="0049713F">
      <w:pPr>
        <w:numPr>
          <w:ilvl w:val="0"/>
          <w:numId w:val="19"/>
        </w:numPr>
        <w:suppressAutoHyphens/>
        <w:autoSpaceDE w:val="0"/>
        <w:spacing w:after="0" w:line="360" w:lineRule="auto"/>
        <w:ind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prawo redagowania i wydawania gazety szkolnej.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1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 Samorząd uczniowski sporządza wniosek o przyznanie stypendium Prezesa Rady Ministrów dla uczniów spełniających określone warunki wg odrębnych przepisów.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2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5. Współpraca nauczycieli z samorządem uczniowskim oparta jest na zasadach partnerstwa, wzajemnego szacunku i zaufania.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left="284" w:right="2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Zasady działania wolontariatu w szkole określa Statut Powiatowego Zespołu Szkół nr 2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im. Karola Miarki w Pszczynie. 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14</w:t>
      </w:r>
    </w:p>
    <w:p w:rsidR="0049713F" w:rsidRPr="003E7E59" w:rsidRDefault="0049713F" w:rsidP="00497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49713F" w:rsidRPr="003E7E59" w:rsidRDefault="0049713F" w:rsidP="0049713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Współdziałanie organów szkoły</w:t>
      </w:r>
    </w:p>
    <w:p w:rsidR="0049713F" w:rsidRPr="003E7E59" w:rsidRDefault="0049713F" w:rsidP="0049713F">
      <w:pPr>
        <w:tabs>
          <w:tab w:val="left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1. Współpraca między organami szkoły odbywa się poprzez:</w:t>
      </w:r>
    </w:p>
    <w:p w:rsidR="0049713F" w:rsidRPr="003E7E59" w:rsidRDefault="0049713F" w:rsidP="0049713F">
      <w:pPr>
        <w:numPr>
          <w:ilvl w:val="0"/>
          <w:numId w:val="54"/>
        </w:numPr>
        <w:suppressAutoHyphens/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udział przedstawicieli Rady Rodziców w konferencji inauguracyjnej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i podsumowującej rok szkolny, w tej części która dotyczy spraw uczniowskich lub udziału rodziców w życiu szkoły;</w:t>
      </w:r>
    </w:p>
    <w:p w:rsidR="0049713F" w:rsidRPr="003E7E59" w:rsidRDefault="0049713F" w:rsidP="0049713F">
      <w:pPr>
        <w:numPr>
          <w:ilvl w:val="0"/>
          <w:numId w:val="54"/>
        </w:numPr>
        <w:suppressAutoHyphens/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udział przedstawicieli Rady Rodziców, Samorządu Uczniowskiego w konferencjach plenarnych Rady Pedagogicznej w tej części, która dotyczy spraw uczniowskich lub udziału rodziców w życiu szkoły;</w:t>
      </w:r>
    </w:p>
    <w:p w:rsidR="0049713F" w:rsidRPr="003E7E59" w:rsidRDefault="0049713F" w:rsidP="0049713F">
      <w:pPr>
        <w:numPr>
          <w:ilvl w:val="0"/>
          <w:numId w:val="54"/>
        </w:numPr>
        <w:suppressAutoHyphens/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udział Dyrektora w spotkaniach Rady Rodziców każdorazowo w przypadku zaproszenia przez Radę.</w:t>
      </w:r>
    </w:p>
    <w:p w:rsidR="0049713F" w:rsidRPr="003E7E59" w:rsidRDefault="0049713F" w:rsidP="0049713F">
      <w:pPr>
        <w:tabs>
          <w:tab w:val="left" w:pos="360"/>
        </w:tabs>
        <w:spacing w:after="0" w:line="36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2. W przypadku zaistnienia sporu między organami szkoły organem rozstrzygającym spór jest Dyrektor szkoły.</w:t>
      </w:r>
    </w:p>
    <w:p w:rsidR="0049713F" w:rsidRPr="003E7E59" w:rsidRDefault="0049713F" w:rsidP="0049713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3. W przypadku braku możliwości rozwiązania sporu przez Dyrektora szkoły lub gdy Dyrektor szkoły jest stroną sporu wniosek z prośbą o jego rozstrzygnięcie kieruje się do organu prowadzącego bądź innych odpowiednich władz.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15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Współdziałanie rodziców i nauczycieli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Rodzice/prawni opiekunowie uczniów i nauczycieli współpracują ze sobą w sprawach wychowania i kształcenia młodzieży.</w:t>
      </w: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Formy współdziałania uwzględniają prawo rodziców do: </w:t>
      </w:r>
    </w:p>
    <w:p w:rsidR="0049713F" w:rsidRPr="003E7E59" w:rsidRDefault="0049713F" w:rsidP="0049713F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znajomości programu wychowawczego szkoły i zamierzeń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dydaktyczno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2576AF"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–wychowawczych szkoły,</w:t>
      </w:r>
    </w:p>
    <w:p w:rsidR="0049713F" w:rsidRPr="003E7E59" w:rsidRDefault="0049713F" w:rsidP="0049713F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znajomości zasad oceniania wewnątrzszkolnego, </w:t>
      </w:r>
    </w:p>
    <w:p w:rsidR="0049713F" w:rsidRPr="003E7E59" w:rsidRDefault="0049713F" w:rsidP="0049713F">
      <w:pPr>
        <w:numPr>
          <w:ilvl w:val="0"/>
          <w:numId w:val="3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uzyskiwania rzetelnej informacji na temat zachowania i postępów w nauce swojego dziecka,</w:t>
      </w:r>
    </w:p>
    <w:p w:rsidR="0049713F" w:rsidRPr="003E7E59" w:rsidRDefault="0049713F" w:rsidP="0049713F">
      <w:pPr>
        <w:numPr>
          <w:ilvl w:val="0"/>
          <w:numId w:val="38"/>
        </w:numPr>
        <w:suppressAutoHyphens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wyrażania i przekazywania organowi sprawującemu nadzór pedagogiczny opinii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na temat pracy szkoły.</w:t>
      </w: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Obowiązkiem rodziców ucznia (prawnych opiekunów) jest uczestniczyć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spotkaniach z wychowawcą przynajmniej raz w półroczu.</w:t>
      </w: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Formami współdziałania rodziców i nauczycieli są spotkania rodziców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wychowawcą, tzw. wywiadówki – nie rzadziej niż 3 razy w roku.</w:t>
      </w: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czasie wywiadówek istnieje możliwość rozmów indywidualnych rodziców/ opiekunów 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nauczycielami poszczególnych przedmiotów po uprzednim umówieniu poprzez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e-dziennik lub telefonicznie.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0"/>
          <w:lang w:eastAsia="zh-CN"/>
        </w:rPr>
      </w:pP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 xml:space="preserve">Szkoła umożliwia  konsultacje dla rodziców/ prawnych opiekunów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po uprzednim umówieniu poprzez e-dziennik lub telefonicznie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 w celu indywidualnych rozmów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z nauczycielami.</w:t>
      </w:r>
    </w:p>
    <w:p w:rsidR="0049713F" w:rsidRPr="003E7E59" w:rsidRDefault="0049713F" w:rsidP="0049713F">
      <w:pPr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pl-PL"/>
        </w:rPr>
        <w:t>Wychowawcy są w stałym kontakcie z rodzicami poprzez e-dziennik.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16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Wicedyrektor oraz </w:t>
      </w:r>
      <w:r w:rsidRPr="003E7E5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inne stanowiska kierownicze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Wykaz stanowisk kierowniczych oraz zakres kompetencji określa Statutu Powiatowego Zespołu Szkół nr 2 im. Karola Miarki w Pszczynie.</w:t>
      </w: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IV</w:t>
      </w: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Organizacja pracy szkoły</w:t>
      </w: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3"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17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Organizacja pracy szkoły jest określona w Statucie Powiatowego Zespołu Szkół nr 2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im. Karola Miarki w Pszczynie.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18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Organizacja religii i etyki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Religia jako szkolny przedmiot nieobowiązkowy jest prowadzona dla uczniów, których rodzice, bądź sami uczniowie - po osiągnięciu pełnoletniości wyrażą takie życzenie: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życzenie wyrażane jest w formie pisemnego oświadczenia. Oświadczenie, nie musi być ponawiane w kolejnym roku szkolnym, może jednak zostać zmienione;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lekcje religii organizowane są dla grupy nie mniejszej niż siedmiu uczniów danego oddziału. Dla mniejszej liczby uczniów w oddziale lekcje religii powinny być organizowane w grupie międzyoddziałowej;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uczniowie nie korzystający z lekcji religii objęci są zajęciami opiekuńczo –wychowawczymi;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nauczanie religii odbywa się w oparciu o programy opracowane i zatwierdzone przez władze kościelne i przedstawione Ministrowi Edukacji Narodowej do wiadomości;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nauczyciel religii zatrudniany jest na podstawie imiennego, pisemnego skierowania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danej szkoły, wydanego w przypadku Kościoła Katolickiego przez właściwego biskupa diecezjalnego lub zwierzchników kościołów w przypadku innych wyznań;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nauczyciel religii ma prawo do organizowania spotkań z rodzicami swoich uczniów, wcześniej ustalając z dyrektorem Szkoły termin i miejsce planowanego spotkania;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 religii ma obowiązek wypełniania dziennika lekcyjnego;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nauka religii odbywa się w wymiarze jednej godziny lekcyjnej tygodniowo;</w:t>
      </w:r>
    </w:p>
    <w:p w:rsidR="0049713F" w:rsidRPr="003E7E59" w:rsidRDefault="0049713F" w:rsidP="0049713F">
      <w:pPr>
        <w:numPr>
          <w:ilvl w:val="0"/>
          <w:numId w:val="62"/>
        </w:numPr>
        <w:tabs>
          <w:tab w:val="clear" w:pos="708"/>
          <w:tab w:val="left" w:pos="691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z religii umieszczana jest na świadectwie szkolnym;</w:t>
      </w:r>
    </w:p>
    <w:p w:rsidR="0049713F" w:rsidRPr="003E7E59" w:rsidRDefault="0049713F" w:rsidP="0049713F">
      <w:pPr>
        <w:numPr>
          <w:ilvl w:val="0"/>
          <w:numId w:val="62"/>
        </w:numPr>
        <w:tabs>
          <w:tab w:val="clear" w:pos="708"/>
          <w:tab w:val="left" w:pos="691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z religii nie jest wliczana do średniej  i nie ma wpływu na promowanie ucznia do klasy programowo wyższej;</w:t>
      </w:r>
    </w:p>
    <w:p w:rsidR="0049713F" w:rsidRPr="003E7E59" w:rsidRDefault="0049713F" w:rsidP="0049713F">
      <w:pPr>
        <w:numPr>
          <w:ilvl w:val="0"/>
          <w:numId w:val="62"/>
        </w:numPr>
        <w:tabs>
          <w:tab w:val="clear" w:pos="708"/>
          <w:tab w:val="left" w:pos="691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uczeń, który uczęszcza zarówno na religię, jak i na etykę, otrzyma na świadectwie oceny z obu tych przedmiotów;</w:t>
      </w:r>
    </w:p>
    <w:p w:rsidR="0049713F" w:rsidRPr="003E7E59" w:rsidRDefault="0049713F" w:rsidP="0049713F">
      <w:pPr>
        <w:numPr>
          <w:ilvl w:val="0"/>
          <w:numId w:val="6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w kalendarium szkolnym można wprowadzić organizację rekolekcji wielkopostnych;</w:t>
      </w:r>
    </w:p>
    <w:p w:rsidR="0049713F" w:rsidRPr="003E7E59" w:rsidRDefault="0049713F" w:rsidP="0049713F">
      <w:pPr>
        <w:numPr>
          <w:ilvl w:val="0"/>
          <w:numId w:val="62"/>
        </w:numPr>
        <w:tabs>
          <w:tab w:val="clear" w:pos="708"/>
          <w:tab w:val="left" w:pos="691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nadzór pedagogiczny nad nauczaniem religii, w zakresie metodyki nauczania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zgodności z programem prowadzi dyrektor Szkoły oraz pracownicy nadzoru pedagogicznego.</w:t>
      </w:r>
    </w:p>
    <w:p w:rsidR="0049713F" w:rsidRPr="003E7E59" w:rsidRDefault="0049713F" w:rsidP="0049713F">
      <w:pPr>
        <w:numPr>
          <w:ilvl w:val="0"/>
          <w:numId w:val="4"/>
        </w:numPr>
        <w:suppressAutoHyphens/>
        <w:autoSpaceDE w:val="0"/>
        <w:spacing w:before="34" w:after="0" w:line="36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rodzice uczniów lub sami uczniowie, którzy osiągnęli pełnoletniość, wyrażą takie życzenie, Szkoła organizuje zajęcia z etyki w oparciu o programy dopuszczone do użytku w szkole.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19</w:t>
      </w:r>
    </w:p>
    <w:p w:rsidR="0049713F" w:rsidRPr="003E7E59" w:rsidRDefault="0049713F" w:rsidP="0049713F">
      <w:pPr>
        <w:suppressAutoHyphens/>
        <w:autoSpaceDE w:val="0"/>
        <w:spacing w:before="2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Pomoc psychologiczno-pedagogiczna</w:t>
      </w:r>
    </w:p>
    <w:p w:rsidR="0049713F" w:rsidRPr="003E7E59" w:rsidRDefault="0049713F" w:rsidP="0049713F">
      <w:pPr>
        <w:suppressAutoHyphens/>
        <w:autoSpaceDE w:val="0"/>
        <w:spacing w:before="2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Uczniom szkoły i ich rodzicom szkoła udziela pomocy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pedagogicznej.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Pomoc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pedagogiczną organizuje dyrektor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Korzystanie z pomocy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pedagogicznej jest dobrowolne, bezpłatne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udzielane w miarę możliwości organizacyjnych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 Pomoc psychologiczno-pedagogiczna udzielana uczniowi w szkole polega na rozpoznawaniu i zaspokajaniu indywidualnych potrzeb rozwojowych i edukacyjnych ucznia oraz na rozpoznawaniu indywidualnych możliwości psychofizycznych ucznia, wynikających w szczególności: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niepełnosprawności;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before="5"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niedostosowania społecznego;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zagrożenia niedostosowaniem społecznym;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szczególnych uzdolnień;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ze specyficznych trudności w uczeniu się;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04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z zaburzeń komunikacji językowej;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33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choroby przewlekłej;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33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sytuacji kryzysowych i traumatycznych; 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33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niepowodzeń edukacyjnych;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33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zaniedbań środowiskowych;</w:t>
      </w:r>
    </w:p>
    <w:p w:rsidR="0049713F" w:rsidRPr="003E7E59" w:rsidRDefault="0049713F" w:rsidP="0049713F">
      <w:pPr>
        <w:numPr>
          <w:ilvl w:val="0"/>
          <w:numId w:val="20"/>
        </w:numPr>
        <w:tabs>
          <w:tab w:val="left" w:pos="533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trudności adaptacyjnych;</w:t>
      </w:r>
    </w:p>
    <w:p w:rsidR="0049713F" w:rsidRPr="003E7E59" w:rsidRDefault="0049713F" w:rsidP="0049713F">
      <w:pPr>
        <w:tabs>
          <w:tab w:val="left" w:pos="648"/>
        </w:tabs>
        <w:suppressAutoHyphens/>
        <w:autoSpaceDE w:val="0"/>
        <w:spacing w:before="5"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12) z innych przyczyn.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Pomoc psychologiczno- pedagogiczna udzielana w szkole rodzicom, uczniów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nauczycielom polega na wspieraniu rodziców i nauczycieli w rozwiązywaniu problemów wychowawczych i dydaktycznych oraz rozwijaniu ich umiejętności wychowawczych.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right="141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6. Pomoc psychologiczno- pedagogiczna jest organizowana i udzielana we współpracy z:</w:t>
      </w:r>
    </w:p>
    <w:p w:rsidR="0049713F" w:rsidRPr="003E7E59" w:rsidRDefault="0049713F" w:rsidP="0049713F">
      <w:pPr>
        <w:numPr>
          <w:ilvl w:val="0"/>
          <w:numId w:val="24"/>
        </w:numPr>
        <w:tabs>
          <w:tab w:val="left" w:pos="274"/>
        </w:tabs>
        <w:suppressAutoHyphens/>
        <w:autoSpaceDE w:val="0"/>
        <w:spacing w:after="0" w:line="360" w:lineRule="auto"/>
        <w:ind w:left="643" w:right="10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rodzicami uczniów;</w:t>
      </w:r>
    </w:p>
    <w:p w:rsidR="0049713F" w:rsidRPr="003E7E59" w:rsidRDefault="0049713F" w:rsidP="0049713F">
      <w:pPr>
        <w:numPr>
          <w:ilvl w:val="0"/>
          <w:numId w:val="24"/>
        </w:numPr>
        <w:tabs>
          <w:tab w:val="left" w:pos="274"/>
        </w:tabs>
        <w:suppressAutoHyphens/>
        <w:autoSpaceDE w:val="0"/>
        <w:spacing w:after="0" w:line="360" w:lineRule="auto"/>
        <w:ind w:left="64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poradniami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pedagogicznymi, w tym poradniami specjalistycznymi;</w:t>
      </w:r>
    </w:p>
    <w:p w:rsidR="0049713F" w:rsidRPr="003E7E59" w:rsidRDefault="0049713F" w:rsidP="0049713F">
      <w:pPr>
        <w:numPr>
          <w:ilvl w:val="0"/>
          <w:numId w:val="24"/>
        </w:numPr>
        <w:tabs>
          <w:tab w:val="left" w:pos="274"/>
        </w:tabs>
        <w:suppressAutoHyphens/>
        <w:autoSpaceDE w:val="0"/>
        <w:spacing w:after="0" w:line="360" w:lineRule="auto"/>
        <w:ind w:left="643" w:right="10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placówkami doskonalenia nauczycieli;</w:t>
      </w:r>
    </w:p>
    <w:p w:rsidR="0049713F" w:rsidRPr="003E7E59" w:rsidRDefault="0049713F" w:rsidP="0049713F">
      <w:pPr>
        <w:numPr>
          <w:ilvl w:val="0"/>
          <w:numId w:val="24"/>
        </w:numPr>
        <w:tabs>
          <w:tab w:val="left" w:pos="274"/>
        </w:tabs>
        <w:suppressAutoHyphens/>
        <w:autoSpaceDE w:val="0"/>
        <w:spacing w:after="0" w:line="360" w:lineRule="auto"/>
        <w:ind w:left="643" w:right="103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innymi szkołami i placówkami;</w:t>
      </w:r>
    </w:p>
    <w:p w:rsidR="0049713F" w:rsidRPr="003E7E59" w:rsidRDefault="0049713F" w:rsidP="0049713F">
      <w:pPr>
        <w:numPr>
          <w:ilvl w:val="0"/>
          <w:numId w:val="24"/>
        </w:numPr>
        <w:tabs>
          <w:tab w:val="left" w:pos="274"/>
        </w:tabs>
        <w:suppressAutoHyphens/>
        <w:autoSpaceDE w:val="0"/>
        <w:spacing w:after="0" w:line="360" w:lineRule="auto"/>
        <w:ind w:left="64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organizacjami pozarządowymi oraz innymi instytucjami działającymi na rzecz rodziny, dzieci i młodzieży.</w:t>
      </w:r>
    </w:p>
    <w:p w:rsidR="0049713F" w:rsidRPr="003E7E59" w:rsidRDefault="0049713F" w:rsidP="0049713F">
      <w:pPr>
        <w:tabs>
          <w:tab w:val="left" w:pos="27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Pomoc psychologiczno- pedagogiczna udzielana jest rodzicom uczniów i nauczycielom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formie porad, konsultacji, warsztatów i szkoleń.</w:t>
      </w:r>
    </w:p>
    <w:p w:rsidR="0049713F" w:rsidRPr="003E7E59" w:rsidRDefault="0049713F" w:rsidP="0049713F">
      <w:pPr>
        <w:tabs>
          <w:tab w:val="left" w:pos="27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8. Pomoc psychologiczno- pedagogiczna w szkole udzielana jest z inicjatywy: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ucznia;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rodziców;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dyrektora szkoły;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nauczyciela, w tym wychowawcy oddziału;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pielęgniarki lub higienistki szkolnej;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poradni;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nauczyciela wspomagającego;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pracownika socjalnego;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asystenta rodziny;</w:t>
      </w:r>
    </w:p>
    <w:p w:rsidR="0049713F" w:rsidRPr="003E7E59" w:rsidRDefault="0049713F" w:rsidP="0049713F">
      <w:pPr>
        <w:numPr>
          <w:ilvl w:val="0"/>
          <w:numId w:val="21"/>
        </w:numPr>
        <w:tabs>
          <w:tab w:val="left" w:pos="691"/>
        </w:tabs>
        <w:suppressAutoHyphens/>
        <w:autoSpaceDE w:val="0"/>
        <w:spacing w:after="0" w:line="360" w:lineRule="auto"/>
        <w:ind w:left="557" w:hanging="27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kuratora sądowego.</w:t>
      </w:r>
    </w:p>
    <w:p w:rsidR="0049713F" w:rsidRPr="003E7E59" w:rsidRDefault="0049713F" w:rsidP="0049713F">
      <w:pPr>
        <w:tabs>
          <w:tab w:val="left" w:pos="27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W szkole pomoc psychologiczno- pedagogiczna jest udzielana w trakcie bieżącej pracy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uczniem oraz w formie: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zajęć rozwijających uzdolnienia;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zajęć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dydaktyczno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wyrównawczych;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zajęć specjalistycznych: korekcyjno-kompensacyjnych, logopedycznych, socjoterapeutycznych i innych o charakterze terapeutycznym;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before="5"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zajęć związanych z wyborem kierunku kształcenia i zawodu;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before="5"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warsztatów;</w:t>
      </w:r>
    </w:p>
    <w:p w:rsidR="0049713F" w:rsidRPr="003E7E59" w:rsidRDefault="0049713F" w:rsidP="0049713F">
      <w:pPr>
        <w:numPr>
          <w:ilvl w:val="0"/>
          <w:numId w:val="22"/>
        </w:numPr>
        <w:suppressAutoHyphens/>
        <w:autoSpaceDE w:val="0"/>
        <w:spacing w:after="0" w:line="360" w:lineRule="auto"/>
        <w:ind w:left="557" w:hanging="27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porad i konsultacji.</w:t>
      </w:r>
    </w:p>
    <w:p w:rsidR="0049713F" w:rsidRPr="003E7E59" w:rsidRDefault="0049713F" w:rsidP="0049713F">
      <w:pPr>
        <w:tabs>
          <w:tab w:val="left" w:pos="696"/>
        </w:tabs>
        <w:suppressAutoHyphens/>
        <w:autoSpaceDE w:val="0"/>
        <w:spacing w:after="0" w:line="360" w:lineRule="auto"/>
        <w:ind w:left="5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20</w:t>
      </w:r>
    </w:p>
    <w:p w:rsidR="0049713F" w:rsidRPr="003E7E59" w:rsidRDefault="0049713F" w:rsidP="0049713F">
      <w:pPr>
        <w:numPr>
          <w:ilvl w:val="1"/>
          <w:numId w:val="2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Formy opieki i pomocy uczniom, którym z przyczyn rozwojowych, rodzinnych lub losowych potrzebna jest pomoc i wsparcie, w tym również pomoc materialna to:</w:t>
      </w:r>
    </w:p>
    <w:p w:rsidR="0049713F" w:rsidRPr="003E7E59" w:rsidRDefault="0049713F" w:rsidP="0049713F">
      <w:pPr>
        <w:numPr>
          <w:ilvl w:val="0"/>
          <w:numId w:val="63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dokonywanie okresowej analizy i oceny sytuacji wychowawczej uczniów ze specjalnymi potrzebami;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udzielanie nauczycielom i wychowawcom pomocy w opracowaniu i gromadzeniu informacji o uczniu;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udzielanie rodzicom porad ułatwiających rozwiązywanie przez nich trudności wychowawczych;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rozpoznawanie przyczyn trudności w nauce i niepowodzeń szkolnych;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udzielanie uczniom pomocy w prawidłowym wyborze kierunku kształcenia;</w:t>
      </w:r>
    </w:p>
    <w:p w:rsidR="0049713F" w:rsidRPr="003E7E59" w:rsidRDefault="0049713F" w:rsidP="0049713F">
      <w:pPr>
        <w:numPr>
          <w:ilvl w:val="0"/>
          <w:numId w:val="63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rozpoznawanie warunków życia i nauki uczniów sprawiających trudności w procesie dydaktyczno- wychowawczym;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objęcie uczniów mających trudności w realizacji procesu dydaktyczno- wychowawczego różnymi formami pomocy (organizacja zespołów pomocy koleżeńskiej, współpraca z instytucjami współpracującymi ze szkołą);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pomoc w rozwiązywaniu trudnych sytuacji życiowych młodzieży i ich problemów szkolnych. Podejmowanie środków zaradczych;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organizowanie pomocy materialnej i opieki dla uczniów opuszczonych, osieroconych, z rodzin wielodzietnych, zastępczych, z rodzin patologicznych;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wnioskowanie o kierowanie spraw uczniów zaniedbanych środowiskowo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odpowiednich sądów dla nieletnich;</w:t>
      </w:r>
    </w:p>
    <w:p w:rsidR="0049713F" w:rsidRPr="003E7E59" w:rsidRDefault="0049713F" w:rsidP="0049713F">
      <w:pPr>
        <w:numPr>
          <w:ilvl w:val="0"/>
          <w:numId w:val="6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organizowanie pomocy uczniom będących w trudnych warunkach finansowych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życiowych:</w:t>
      </w:r>
    </w:p>
    <w:p w:rsidR="0049713F" w:rsidRPr="003E7E59" w:rsidRDefault="0049713F" w:rsidP="0049713F">
      <w:pPr>
        <w:numPr>
          <w:ilvl w:val="1"/>
          <w:numId w:val="61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zwolnienia z ubezpieczenia,</w:t>
      </w:r>
    </w:p>
    <w:p w:rsidR="0049713F" w:rsidRPr="003E7E59" w:rsidRDefault="0049713F" w:rsidP="0049713F">
      <w:pPr>
        <w:numPr>
          <w:ilvl w:val="1"/>
          <w:numId w:val="61"/>
        </w:numPr>
        <w:tabs>
          <w:tab w:val="left" w:pos="108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Rządowy Program Wyprawka Szkolna.</w:t>
      </w:r>
    </w:p>
    <w:p w:rsidR="0049713F" w:rsidRPr="003E7E59" w:rsidRDefault="0049713F" w:rsidP="0049713F">
      <w:pPr>
        <w:numPr>
          <w:ilvl w:val="0"/>
          <w:numId w:val="63"/>
        </w:numPr>
        <w:tabs>
          <w:tab w:val="left" w:pos="696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organizowanie spotkań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profilaktyczno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wychowawczych dla uczniów i rodziców.</w:t>
      </w:r>
    </w:p>
    <w:p w:rsidR="0049713F" w:rsidRPr="003E7E59" w:rsidRDefault="0049713F" w:rsidP="0049713F">
      <w:pPr>
        <w:tabs>
          <w:tab w:val="left" w:pos="696"/>
        </w:tabs>
        <w:suppressAutoHyphens/>
        <w:autoSpaceDE w:val="0"/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21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27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zadań pedagoga szkolnego należy: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prowadzenie badań i działań diagnostycznych dotyczących poszczególnych uczniów, w tym diagnozowanie indywidualnych potrzeb rozwojowych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edukacyjnych oraz możliwości psychofizycznych uczniów w celu określenia przyczyn ich niepowodzeń oraz wspieranie mocnych stron uczniów;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diagnozowanie sytuacji wychowawczych w szkole, dokonywanie ich okresowej analizy i oceny; 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czuwanie nad prawidłową realizacją obowiązku nauki;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kształtowanie pozytywnych postaw społecznych wśród młodzieży oraz kształtowanie odpowiedzialności za siebie i drugiego człowieka;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prowadzenie różnych form pomocy psychologiczno-pedagogicznej odpowiednio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do rozpoznanych potrzeb;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podejmowanie działań z zakresu profilaktyki uzależnień i innych problemów młodzieży;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minimalizowanie skutków zaburzeń rozwojowych, zapobieganie zaburzeniom zachowania oraz inicjowanie różnorodnych form pomocy w środowisku szkolnym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pozaszkolnym;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inicjowanie i prowadzenie działań mediacyjnych i interwencyjnych w sytuacjach kryzysowych;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stała współpraca z instytucjami wspierającymi pracę szkoły;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współpraca z Dyrekcją Szkoły i Gronem Pedagogicznym, Samorządem Uczniowskim, organizacjami szkolnymi, higienistką szkolną, rodzicami lub opiekunami uczniów;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organizacja zajęć, warsztatów, kampanii i akcji profilaktycznych;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organizowanie pomocy materialnej i opieki dla uczniów opuszczonych, osieroconych, z rodzin wielodzietnych, zastępczych, z rodzin patologicznych, potrzebujących wsparcia;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prowadzenie dokumentacji udzielanej pomocy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pedagogicznej:</w:t>
      </w:r>
    </w:p>
    <w:p w:rsidR="0049713F" w:rsidRPr="003E7E59" w:rsidRDefault="0049713F" w:rsidP="0049713F">
      <w:pPr>
        <w:numPr>
          <w:ilvl w:val="0"/>
          <w:numId w:val="23"/>
        </w:numPr>
        <w:tabs>
          <w:tab w:val="left" w:pos="979"/>
        </w:tabs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roczny plan pracy,</w:t>
      </w:r>
    </w:p>
    <w:p w:rsidR="0049713F" w:rsidRPr="003E7E59" w:rsidRDefault="0049713F" w:rsidP="0049713F">
      <w:pPr>
        <w:numPr>
          <w:ilvl w:val="0"/>
          <w:numId w:val="23"/>
        </w:numPr>
        <w:tabs>
          <w:tab w:val="left" w:pos="979"/>
        </w:tabs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dziennik pracy,</w:t>
      </w:r>
    </w:p>
    <w:p w:rsidR="0049713F" w:rsidRPr="003E7E59" w:rsidRDefault="0049713F" w:rsidP="0049713F">
      <w:pPr>
        <w:numPr>
          <w:ilvl w:val="0"/>
          <w:numId w:val="23"/>
        </w:numPr>
        <w:tabs>
          <w:tab w:val="left" w:pos="979"/>
        </w:tabs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ewidencje uczniów wymagających opieki psychologiczno-pedagogicznej,</w:t>
      </w:r>
    </w:p>
    <w:p w:rsidR="0049713F" w:rsidRPr="003E7E59" w:rsidRDefault="0049713F" w:rsidP="0049713F">
      <w:pPr>
        <w:numPr>
          <w:ilvl w:val="0"/>
          <w:numId w:val="23"/>
        </w:numPr>
        <w:tabs>
          <w:tab w:val="left" w:pos="979"/>
        </w:tabs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inną dokumentację odzwierciedlającą przeprowadzone diagnozy i analizy sytuacji rozwojowo - wychowawczej uczniów.</w:t>
      </w:r>
    </w:p>
    <w:p w:rsidR="0049713F" w:rsidRPr="003E7E59" w:rsidRDefault="0049713F" w:rsidP="0049713F">
      <w:pPr>
        <w:numPr>
          <w:ilvl w:val="0"/>
          <w:numId w:val="3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współpraca z Dyrektorem w zakresie tworzenia i realizowania planów i programów związanych z wychowaniem, rozwojem osobowym uczniów i poprawą jakości pracy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Szczegółowe zadania, obowiązki, organizacja pracy pedagoga Szkolnego określa Plan Pracy Pedagoga.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22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Dodatkowe zajęcia edukacyjne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Dodatkowe zajęcia edukacyjne mogą być ustalone na wniosek uczniów lub nauczycieli, jeśli wspomagają realizację celów i zadań Szkoły, a także rozwijają zainteresowania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uzdolnienia uczniów. Wprowadzenie ich do planu nauczania wymaga zasięgnięcia opinii Rady Pedagogicznej.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W przypadku wprowadzenia dodatkowych zajęć edukacyjnych udział uczniów w tych zajęciach jest obowiązkowy.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Zajęcia dodatkowe mogą być prowadzone w ramach kół zainteresowań w szkole. Rodzaj kół zainteresowań jest pokrewny z zainteresowaniami uczniów z uwzględnieniem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szczególności ich potrzeb rozwojowych. Zajęcia dodatkowe w postaci koła zainteresowań prowadzi nauczyciel opiekun koła. Organizacja zajęć, terminy spotkań, wycieczek w ramach koła zainteresowań jest uzgodniona z Dyrektorem Szkoły oraz uczniami. Za organizację zajęć odpowiada nauczyciel opiekun koła. Ilość i nazwa kół zainteresowań działających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Szkole szczegółowo określa plan pracy Szkoły.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Szkoła może zorganizować zajęcia dodatkowe dla uczniów zwiększające szanse ich zatrudnienia. 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23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Nauczyciel wspomagający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Zadania nauczyciela wspomagającego należy: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opracowanie i przygotowanie programu zmodyfikowanego i dostosowanego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do dynamiki rozwoju ucznia i jego możliwości; 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praca na lekcji indywidualna z uczniem biorąc pod uwagę stopień trudności;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doskonalenie słabiej opanowanych wiadomości i umiejętności;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tworzenie sytuacji w których uczeń ma możliwość odnoszenia sukcesu;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pomoc w systematycznym prowadzeniu notatek na lekcji;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informowanie rodziców o postępach w nauce ucznia, udzielanie wskazówek do dalszej pracy w domu;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podejmowanie działań wychowawczych w klasie poprzez stworzenie sytuacji sprzyjających uspołecznieniu.</w:t>
      </w:r>
    </w:p>
    <w:p w:rsidR="0049713F" w:rsidRPr="003E7E59" w:rsidRDefault="0049713F" w:rsidP="0049713F">
      <w:pPr>
        <w:numPr>
          <w:ilvl w:val="0"/>
          <w:numId w:val="26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podejmowanie działań  integracyjnych związanych z wspieraniem integracji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wzajemnej tolerancji pomiędzy uczniami w klasie, szkole i poza nią, pomiędzy rodzicami uczniów i nauczycielami.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Nauczyciel wspomagający działa we współpracy z nauczycielem prowadzącym dane zajęcia.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24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Psycholog szkolny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Do zadań psychologa szkolnego należy: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rozpoznawanie potencjalnych możliwości oraz indywidualnych potrzeb ucznia </w:t>
      </w:r>
      <w:r w:rsidRPr="003E7E59">
        <w:rPr>
          <w:rFonts w:ascii="Times New Roman" w:eastAsia="Times New Roman" w:hAnsi="Times New Roman" w:cs="Times New Roman"/>
          <w:sz w:val="24"/>
          <w:szCs w:val="24"/>
        </w:rPr>
        <w:br/>
        <w:t>i umożliwianie ich zaspokojenia;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prowadzenie badań i działań diagnostycznych dotyczących uczniów, w tym diagnozowanie potencjalnych możliwości oraz wspieranie mocnych stron ucznia;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wspieranie ucznia z uzdolnieniami.  Prowadzenie badań psychologicznych uczniów zdolnych w celu pomocy w rozwijaniu ich potencjału i uzdolnień;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prowadzenie badań psychologicznych uczniów w celu ustalenia przyczyn niepowodzeń szkolnych, oraz określenie ich mocnych stron;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diagnozowanie sytuacji wychowawczych w celu wspierania rozwoju ucznia, określenia odpowiednich form pomocy psychologiczno- pedagogicznej w tym działań profilaktycznych, mediacyjnych i interwencyjnych wobec uczniów, rodziców </w:t>
      </w:r>
      <w:r w:rsidRPr="003E7E59">
        <w:rPr>
          <w:rFonts w:ascii="Times New Roman" w:eastAsia="Times New Roman" w:hAnsi="Times New Roman" w:cs="Times New Roman"/>
          <w:sz w:val="24"/>
          <w:szCs w:val="24"/>
        </w:rPr>
        <w:br/>
        <w:t>i nauczycieli;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organizowanie i prowadzenie różnych form pomocy psychologicznej dla uczniów, rodziców, nauczycieli;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prowadzenie pomocy psychologicznej dla uczniów rodziców i nauczycieli w formie: konsultacji psychologicznych, psychoedukacji, interwencji kryzysowej, mediacji, terapii psychologicznej;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indywidualna pomoc uczniom i ich rodzicom w rozwiązywaniu problemów edukacyjnych, emocjonalnych i społecznych;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opieka psychologiczna nad uczniami sprawiającymi problemy wychowawcze;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lastRenderedPageBreak/>
        <w:t>indywidualna opieka psychologiczna nad uczniami objętymi pomocą psychologiczno- pedagogiczną i posiadającymi orzeczenia lub opinie Poradni Psychologiczno- Pedagogicznej;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wsparcie nauczycieli i wychowawców w pracy z uczniami przejawiającymi problemy w nauce, lub funkcjonowaniu emocjonalno-społecznym;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prowadzenie zajęć grupowych o charakterze integracyjnym, profilaktycznym, socjoterapeutycznym;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zapewnienie uczniom doradztwa w zakresie wyboru kolejnego etapu nauki;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minimalizowanie skutków zaburzeń rozwojowych, zapobieganie zaburzeniom zachowania oraz inicjowanie różnych form pomocy wychowawczej w środowisku szkolnym i pozaszkolnym ucznia;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indywidualna opieka psychologiczna dla uczniów, prowadzenie rozmów terapeutycznych, terapii indywidualnej, udzielanie wsparcia w sytuacjach trudnych, pomoc w rozwiązywaniu bieżących problemów emocjonalnych i społecznych, problemów w rodzinie, konfliktów rówieśniczych i innych w zależności od potrzeb;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inicjowanie i prowadzenie działań mediacyjnych i interwencyjnych w sytuacjach kryzysowych;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wspieranie wychowawców klas oraz zespołów wychowawczych w działaniach profilaktyczno- wychowawczych, wynikających z programu wychowawczego szkoły;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odejmowanie działań mających na celu zapobieganie wykluczeniu, demoralizacji, niedostosowaniu społecznemu, poprzez prowadzenie zajęć indywidualnych oraz grupowych o charakterze socjoterapeutycznym;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podejmowanie działań związanych z profilaktyką uzależnień;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wspieranie rodziców i nauczycieli w rozwiązywaniu problemów wychowawczych;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umożliwianie rozwijania umiejętności wychowawczych rodziców i nauczycieli;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zapewnienie wsparcia psychologicznego i możliwości korzystania z konsultacji psychologicznych uczniom, rodzicom, wychowawcom i nauczycielom;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udzielanie porad psychologicznych dla rodziców, wspieranie rodziców w procesie wychowawczym;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udzielanie wsparcia nauczycielom w rozwiązywaniu problemów wychowawczych;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organizowanie warsztatów, prelekcji dla nauczycieli i rodziców w zależności od potrzeb; </w:t>
      </w:r>
    </w:p>
    <w:p w:rsidR="0049713F" w:rsidRPr="003E7E59" w:rsidRDefault="0049713F" w:rsidP="0049713F">
      <w:pPr>
        <w:numPr>
          <w:ilvl w:val="0"/>
          <w:numId w:val="42"/>
        </w:numPr>
        <w:suppressAutoHyphens/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lastRenderedPageBreak/>
        <w:t>współpraca z pedagogami szkolnymi oraz instytucjami wspierającymi szkołę: Poradnią Psychologiczno- Pedagogiczną, Powiatowym Centrum Pomocy Rodzinie, Ośrodkiem Pomocy Społecznej, Komendą Powiatową Policji, Sądem Rodzinnym.</w:t>
      </w:r>
    </w:p>
    <w:p w:rsidR="0049713F" w:rsidRPr="003E7E59" w:rsidRDefault="0049713F" w:rsidP="0049713F">
      <w:pPr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25</w:t>
      </w: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Pedagog specjalny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zadań pedagoga specjalnego należy: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Współpraca z nauczycielami, wychowawcami grup wychowawczych lub innymi specjalistami, rodzicami oraz uczniami: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a) rekomendowaniu dyrektorowi szkoły lub placówki działań do realizacji w zakresie zapewnienia aktywnego i pełnego uczestnictwa uczniów w życiu szkoły i placówki oraz dostępności,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placówki,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c) rozwiązywaniu problemów dydaktycznych i wychowawczych uczniów,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d) określaniu niezbędnych do nauki warunków, sprzętu specjalistycznego i środków dydaktycznych, w tym wykorzystujących technologie informacyjno- komunikacyjne, odpowiednich ze względu na indywidualne potrzeby rozwojowe i edukacyjne oraz możliwości psychofizyczne ucznia.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Współpraca z zespołem w zakresie opracowania i realizacji indywidualnego programu edukacyjno-terapeutycznego ucznia posiadającego orzeczenie o potrzebie kształcenia specjalnego, w tym zapewnienia mu pomocy psychologiczno-pedagogicznej.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Wspieranie nauczycieli, wychowawców grup wychowawczych i innych specjalistów w: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rozpoznawaniu przyczyn niepowodzeń edukacyjnych uczniów lub trudności w ich funkcjonowaniu, w tym barier i ograniczeń utrudniających funkcjonowanie ucznia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jego uczestnictwo w życiu szkoły lub placówki,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b) udzielaniu pomocy psychologiczno-pedagogicznej w bezpośredniej pracy z uczniem,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c) dostosowaniu sposobów i metod pracy do indywidualnych potrzeb rozwojowych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edukacyjnych ucznia oraz jego możliwości psychofizycznych,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d) doborze metod, form kształcenia i środków dydaktycznych do potrzeb uczniów.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Udzielanie pomocy psychologiczno-pedagogicznej uczniom, rodzicom uczniów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nauczycielom.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5. Współpraca, w zależności od potrzeb, z innymi podmiotami.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6. Przedstawianie radzie pedagogicznej propozycji w zakresie doskonalenia zawodowego nauczycieli szkoły lub placówki w zakresie zadań określonych w pkt 1–5.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7. Prowadzenie niezbędnej dokumentacji.</w:t>
      </w: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26</w:t>
      </w: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Doradztwo zawodowe</w:t>
      </w: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5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Szczegółowe zasady doradztwa zawodowego w szkole określa Statut Powiatowego Zespołu Szkół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im. Karola Miarki</w:t>
      </w: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nr 2.</w:t>
      </w:r>
      <w:r w:rsidRPr="003E7E59">
        <w:rPr>
          <w:rFonts w:ascii="Times New Roman" w:eastAsia="Times New Roman" w:hAnsi="Times New Roman" w:cs="Times New Roman"/>
          <w:spacing w:val="20"/>
          <w:sz w:val="24"/>
          <w:szCs w:val="24"/>
          <w:lang w:eastAsia="zh-CN"/>
        </w:rPr>
        <w:t xml:space="preserve">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27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Wycieczki i wyjścia pozalekcyjne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Szczegółowe zasady wycieczek i wyjść pozalekcyjnych określa regulamin wycieczek Powiatowego Zespołu Szkół nr 2 im. Karola Miarki w Pszczynie.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28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Biblioteka i czytelnia szkolna</w:t>
      </w:r>
    </w:p>
    <w:p w:rsidR="0049713F" w:rsidRPr="003E7E59" w:rsidRDefault="0049713F" w:rsidP="0049713F">
      <w:pPr>
        <w:suppressAutoHyphens/>
        <w:autoSpaceDE w:val="0"/>
        <w:spacing w:before="53" w:after="0" w:line="36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Organizacja pracy biblioteki szkolnej orz zasady współpracy biblioteki z uczniami, nauczycielami i innymi bibliotekami reguluje Statut Powiatowego Zespołu Szkół nr 2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im. Karola Miarki w Pszczynie.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both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V</w:t>
      </w: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Praktyczna nauka zawodu</w:t>
      </w:r>
    </w:p>
    <w:p w:rsidR="0049713F" w:rsidRPr="003E7E59" w:rsidRDefault="0049713F" w:rsidP="0049713F">
      <w:pPr>
        <w:suppressAutoHyphens/>
        <w:autoSpaceDE w:val="0"/>
        <w:spacing w:before="58"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29</w:t>
      </w:r>
    </w:p>
    <w:p w:rsidR="0049713F" w:rsidRPr="003E7E59" w:rsidRDefault="0049713F" w:rsidP="0049713F">
      <w:pPr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1.Praktyczna nauka zawodu realizowana jest w formie praktyk zawodowych oraz zajęć praktycznych zgodnie z wymogami określonymi w podstawie programowej i programie nauczania dla danego zawodu.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lastRenderedPageBreak/>
        <w:t>2.Organizacja praktycznej nauki zawodu: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 a) szkoła zapewnia uczniom nabywanie umiejętności praktycznych niezbędnych do wykonywania zadań zawodowych w rzeczywistych warunkach pracy;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b) praktyczna nauka zawodu jest organizowana w formie zajęć praktycznych realizowanych </w:t>
      </w:r>
      <w:r w:rsidRPr="003E7E59">
        <w:rPr>
          <w:rFonts w:ascii="Times New Roman" w:hAnsi="Times New Roman" w:cs="Times New Roman"/>
          <w:sz w:val="24"/>
          <w:szCs w:val="24"/>
        </w:rPr>
        <w:br/>
        <w:t xml:space="preserve">w szkole oraz praktyk zawodowych organizowanych w zakładach pracy;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c) dopuszcza się możliwość prowadzenia zajęć praktycznych w pracowniach zawodowych;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d) zajęcia praktyczne ujęte są w tygodniowym planie zajęć danego oddziału;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e) praktyki zawodowe pozwalają uczniom zastosować i pogłębić zdobytą wiedzę oraz sprawdzić umiejętności zawodowe w rzeczywistych warunkach pracy;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f) praktyki zawodowe uczniów organizuje się  w czasie całego roku szkolnego;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g) szczegółowe terminy praktyk zawodowych dla uczniów na dany rok szkolny ustala, po konsultacji z przedstawicielami zakładów pracy, kierownik szkolenia praktycznego; 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h) podstawą organizowania praktyki zawodowej jest umowa między szkołą a podmiotem przyjmującym ucznia na praktykę.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3.Organizacja zajęć edukacyjnych w ramach kształcenia zawodowego: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a) technikum może organizować kształcenie uczniów według indywidualnego programu lub toku nauczania, na zasadach określonych w odrębnych przepisach;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 b )zajęcia edukacyjne w ramach kształcenia zawodowego są organizowane w oddziałach, </w:t>
      </w:r>
      <w:r w:rsidRPr="003E7E59">
        <w:rPr>
          <w:rFonts w:ascii="Times New Roman" w:hAnsi="Times New Roman" w:cs="Times New Roman"/>
          <w:sz w:val="24"/>
          <w:szCs w:val="24"/>
        </w:rPr>
        <w:br/>
        <w:t>z podziałem na grupy;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 c) zajęcia realizowane są w formie ćwiczeń, pokazów, wykładów itp.;</w:t>
      </w: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 d) zajęcia prowadzone są w salach lekcyjnych i pracowniach zawodowych.</w:t>
      </w:r>
    </w:p>
    <w:p w:rsidR="0049713F" w:rsidRPr="003E7E59" w:rsidRDefault="0049713F" w:rsidP="0049713F">
      <w:pPr>
        <w:tabs>
          <w:tab w:val="left" w:pos="269"/>
        </w:tabs>
        <w:suppressAutoHyphens/>
        <w:autoSpaceDE w:val="0"/>
        <w:spacing w:after="0" w:line="360" w:lineRule="auto"/>
        <w:ind w:left="284" w:right="2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Praktyczną naukę zawodu organizuje się w celu zastosowania i pogłębienia zdobytej wiedzy  i umiejętności zawodowych w rzeczywistych warunkach pracy.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Uczniowie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odbywający zajęcia praktyczne lub praktyczną naukę zawodu muszą odpowiednio wcześniej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ubezpieczyć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od następstw nieszczęśliwych wypadków. Ubezpieczają się za pośrednictwem szkoły lub indywidualnie, wówczas w szkole przedstawiają kserokopię polisy ubezpieczeniowej.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Ubezpieczenie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wypadki, jakim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ubezpieczeni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ulec w czasie nauki, praktyk zawodowych, w drodze do szkoły, jak również w życiu prywatnym. W umowie, jaką szkoła zawiera z pracodawcą, u którego odbywają się praktyki zawodowe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uczniów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będzie zawarte postanowienie obligujące szkołę do zapewnienia, iż wszyscy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uczniowie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rozpoczynający praktyki będą posiadali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ubezpieczenie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NNW. To samo postanowienie powinno być zawarte w regulaminie odbywania praktyk zawodowych. Będzie ono zatem podstawą do odmowy dopuszczenia </w:t>
      </w:r>
      <w:r w:rsidRPr="003E7E59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ucznia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zajęć bez wykupionej polisy.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Szkoła może przyjmować słuchaczy zakładów kształcenia nauczycieli oraz studentów szkół wyższych kształcących nauczycieli na praktyki pedagogiczne (nauczycielskie)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 podstawie pisemnego porozumienia zawartego pomiędzy Dyrektorem szkoły lub za jego zgodą z poszczególnymi  nauczycielami a zakładem  kształcenia nauczycieli lub szkołą wyższą.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5. W związku z zagrożeniem epidemiologicznym przewiduje się możliwość odbywania praktyk zawodowych w systemie zdalnym.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30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realizacji celów statutowych szkoła posiada odpowiednie pomieszczenia zgodnie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Ustawą o systemie oświaty mieszczące się w budynkach przy: </w:t>
      </w:r>
    </w:p>
    <w:p w:rsidR="0049713F" w:rsidRPr="003E7E59" w:rsidRDefault="0049713F" w:rsidP="0049713F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ul. Szymanowskiego 12; </w:t>
      </w:r>
    </w:p>
    <w:p w:rsidR="0049713F" w:rsidRPr="003E7E59" w:rsidRDefault="0049713F" w:rsidP="0049713F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ul. Szymanowskiego 10;</w:t>
      </w:r>
    </w:p>
    <w:p w:rsidR="0049713F" w:rsidRPr="003E7E59" w:rsidRDefault="0049713F" w:rsidP="0049713F">
      <w:pPr>
        <w:widowControl w:val="0"/>
        <w:numPr>
          <w:ilvl w:val="0"/>
          <w:numId w:val="1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ul.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Bogedaina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24, 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oraz: działkę dydaktyczną.</w:t>
      </w:r>
    </w:p>
    <w:p w:rsidR="0049713F" w:rsidRPr="003E7E59" w:rsidRDefault="0049713F" w:rsidP="0049713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Zajęcia z wychowania fizycznego mogą się odbywać w budynkach przy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ul. Szymanowskiego 12, oraz Hali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POSiR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przy ul. Zamenhoffa, w budynkach przy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ul.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Bogedaina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24, także na lodowisku miejskim.</w:t>
      </w:r>
    </w:p>
    <w:p w:rsidR="0049713F" w:rsidRPr="003E7E59" w:rsidRDefault="0049713F" w:rsidP="0049713F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Zajęcia praktyczne mogą odbywać się w warsztatach szkolnych Powiatowego Zespołu Szkół nr 1 przy ulicy </w:t>
      </w:r>
      <w:proofErr w:type="spellStart"/>
      <w:r w:rsidRPr="003E7E59">
        <w:rPr>
          <w:rFonts w:ascii="Times New Roman" w:hAnsi="Times New Roman" w:cs="Times New Roman"/>
          <w:sz w:val="24"/>
          <w:szCs w:val="24"/>
        </w:rPr>
        <w:t>Bogedaina</w:t>
      </w:r>
      <w:proofErr w:type="spellEnd"/>
      <w:r w:rsidRPr="003E7E59">
        <w:rPr>
          <w:rFonts w:ascii="Times New Roman" w:hAnsi="Times New Roman" w:cs="Times New Roman"/>
          <w:sz w:val="24"/>
          <w:szCs w:val="24"/>
        </w:rPr>
        <w:t xml:space="preserve"> 21.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31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Organizacja pracowni ćwiczeń i zajęć praktycznych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360" w:lineRule="auto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Szczegółowe zasady organizacji pracowni ćwiczeń i zajęć praktycznych określa Statut Powiatowego Zespołu Szkół Nr 2 im. Karola Miarki w Pszczynie.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NewRomanPS-BoldMT"/>
          <w:b/>
          <w:bCs/>
          <w:sz w:val="28"/>
          <w:szCs w:val="2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VI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Zasady przyjmowania uczniów do szkoły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32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Rekrutację uczniów do klas pierwszych przeprowadza się zgodnie  z obowiązującymi aktami prawnymi oraz postanowienia Kuratora Oświaty, który co roku określa zasady rekrutacji. Rekrutacja prowadzona jest w formie elektronicznej.</w:t>
      </w:r>
    </w:p>
    <w:p w:rsidR="0049713F" w:rsidRPr="003E7E59" w:rsidRDefault="0049713F" w:rsidP="0049713F">
      <w:pPr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Kandydaci niepełnosprawni lub  mający problemy zdrowotne  ubiegający się o przyjęcie do klasy pierwszej powinni dostarczyć:</w:t>
      </w:r>
    </w:p>
    <w:p w:rsidR="0049713F" w:rsidRPr="003E7E59" w:rsidRDefault="0049713F" w:rsidP="0049713F">
      <w:pPr>
        <w:numPr>
          <w:ilvl w:val="0"/>
          <w:numId w:val="6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orzeczenie o potrzebie kształcenia specjalnego, wydane przez zespół orzekający działający w publicznej poradni psychologiczno-pedagogicznej, w tym publicznej poradni specjalistycznej, na podstawie odrębnych przepisów;</w:t>
      </w:r>
    </w:p>
    <w:p w:rsidR="0049713F" w:rsidRPr="003E7E59" w:rsidRDefault="0049713F" w:rsidP="0049713F">
      <w:pPr>
        <w:numPr>
          <w:ilvl w:val="0"/>
          <w:numId w:val="6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opinię publicznej poradni psychologiczno-pedagogicznej, w tym poradni specjalistycznej dla uczniów z problemami zdrowotnymi.</w:t>
      </w:r>
    </w:p>
    <w:p w:rsidR="0049713F" w:rsidRPr="003E7E59" w:rsidRDefault="0049713F" w:rsidP="0049713F">
      <w:pPr>
        <w:numPr>
          <w:ilvl w:val="0"/>
          <w:numId w:val="1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Kandydaci do klasy pierwszej technikum i powinni przedłożyć: zaświadczenie lekarskie stwierdzające brak przeciwwskazań zdrowotnych do kształcenia w wybranym zawodzie.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 O przyjęciu do szkoły  decyduje suma punktów uzyskanych za: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wartość ocen na świadectwie ukończenia szkoły podstawowej;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9713F" w:rsidRPr="003E7E59" w:rsidRDefault="0049713F" w:rsidP="0049713F">
      <w:pPr>
        <w:numPr>
          <w:ilvl w:val="0"/>
          <w:numId w:val="52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egzamin po szkole podstawowej;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9713F" w:rsidRPr="003E7E59" w:rsidRDefault="0049713F" w:rsidP="0049713F">
      <w:pPr>
        <w:numPr>
          <w:ilvl w:val="0"/>
          <w:numId w:val="52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świadectwo ukończenia szkoły podstawowej z wyróżnieniem;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9713F" w:rsidRPr="003E7E59" w:rsidRDefault="0049713F" w:rsidP="0049713F">
      <w:pPr>
        <w:numPr>
          <w:ilvl w:val="0"/>
          <w:numId w:val="52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szczególne osiągnięcia sportowe, artystyczne lub konkursy przedmiotowe organizowane przez kuratora oświaty oraz inne konkursy, co najmniej na szczeblu powiatowym;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9713F" w:rsidRPr="003E7E59" w:rsidRDefault="0049713F" w:rsidP="0049713F">
      <w:pPr>
        <w:numPr>
          <w:ilvl w:val="0"/>
          <w:numId w:val="52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stałe zaangażowanie w prace społeczną w charakterze wolontariusza.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5. Przy rekrutacji uwzględnia się:</w:t>
      </w:r>
    </w:p>
    <w:p w:rsidR="0049713F" w:rsidRPr="003E7E59" w:rsidRDefault="0049713F" w:rsidP="0049713F">
      <w:pPr>
        <w:tabs>
          <w:tab w:val="left" w:pos="-77"/>
        </w:tabs>
        <w:suppressAutoHyphens/>
        <w:autoSpaceDE w:val="0"/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liczbę punktów uzyskanych za wyniki egzaminu przeprowadzonego w ostatnim roku nauki w szkole podstawowej,</w:t>
      </w:r>
    </w:p>
    <w:p w:rsidR="0049713F" w:rsidRPr="003E7E59" w:rsidRDefault="0049713F" w:rsidP="0049713F">
      <w:pPr>
        <w:tabs>
          <w:tab w:val="left" w:pos="-77"/>
        </w:tabs>
        <w:suppressAutoHyphens/>
        <w:autoSpaceDE w:val="0"/>
        <w:spacing w:after="0" w:line="36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łączną liczbę punktów uzyskanych za oceny z zajęć edukacyjnych wymienionych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świadectwie ukończenia  szkoły podstawowej,  inne osiągnięcia ucznia.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6. Przy rekrutacji punktowane są 4 oceny uzyskane na świadectwie ukończenia szkoły podstawowej z następujących przedmiotów: język polski i trzy wybrane zajęcia edukacyjne, w zależności od typu szkoły.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7. Szczegółowe zasady, tryb rekrutacji, harmonogram działań podczas rekrutacji, punktacja, preferencje, zadania szkolnej komisji rekrutacyjnej określa Regulamin rekrutacji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do szkoły na dany rok szkolny. Szczegółowe zasady rekrutacji do Internatu określa odrębny regulamin.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8. Na podstawie w/w aktów prawnych Dyrektor Szkoły ogłasza co roku Regulamin rekrutacji do Szkoły i Regulamin rekrutacji do Internatu.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lastRenderedPageBreak/>
        <w:t>9. Do klas pierwszych przyjmowani będą kandydaci, którzy uzyskali największą łączną liczbę punktów – w ramach limitu miejsc określonego przez organ prowadzący.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10. Przy równej ilości punktów decyduje wyższy wynik  egzaminu ośmioklasisty.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11. Suma punktów uzyskanych przez  kandydata decyduje o jego miejscu na liście.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12. Ostateczną liczbę i listę przyjętych do poszczególnych klas ustala Szkolna Komisja Rekrutacyjna.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Kandydatom, którzy nie uzyskali wymaganej ilości punktów Komisja Rekrutacyjna może zaproponować przyjęcie do innego typu szkoły w Zespole. 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14. Kandydaci są przyjmowani do wybranego oddziału danej szkoły w kolejności zgodnej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sumą punktów do wyczerpania planowanego limitu miejsc określonego przez organ prowadzący szkołę.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Rozdział VII</w:t>
      </w:r>
    </w:p>
    <w:p w:rsidR="0049713F" w:rsidRPr="003E7E59" w:rsidRDefault="0049713F" w:rsidP="0049713F">
      <w:pPr>
        <w:suppressAutoHyphens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Organizacja pracy Internatu</w:t>
      </w:r>
    </w:p>
    <w:p w:rsidR="0049713F" w:rsidRPr="003E7E59" w:rsidRDefault="0049713F" w:rsidP="0049713F">
      <w:pPr>
        <w:spacing w:after="0" w:line="360" w:lineRule="auto"/>
        <w:ind w:hanging="42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33</w:t>
      </w:r>
    </w:p>
    <w:p w:rsidR="0049713F" w:rsidRPr="003E7E59" w:rsidRDefault="0049713F" w:rsidP="0049713F">
      <w:pPr>
        <w:spacing w:after="0" w:line="360" w:lineRule="auto"/>
        <w:ind w:hanging="42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Zasady organizacji pracy internatu określa Statut Powiatowego Zespołu Szkół nr 2 im. Karola Miarki  w Pszczynie.</w:t>
      </w:r>
    </w:p>
    <w:p w:rsidR="0049713F" w:rsidRPr="003E7E59" w:rsidRDefault="0049713F" w:rsidP="0049713F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VIII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27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Społeczność szkolna - prawa i obowiązki pracowników</w:t>
      </w: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34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Społeczność szkolną tworzą uczniowie, ich rodzice oraz nauczyciele i inni pracownicy Szkoły, wspólnie dbając o dobre imię i interesy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Zasady zatrudnienia nauczycieli i innych pracowników określają odrębne przepisy.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35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Nauczyciele</w:t>
      </w:r>
    </w:p>
    <w:p w:rsidR="0049713F" w:rsidRPr="003E7E59" w:rsidRDefault="0049713F" w:rsidP="0049713F">
      <w:pPr>
        <w:suppressAutoHyphens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34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Nauczyciele wypełniają swoje zadania zgodnie z ustawą o systemie oświaty, niniejszym statutem i regulaminami obowiązującymi w Szkole.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Nauczyciel ma prawo decydować o sposobie nauczania i jest odpowiedzialny za efekty procesu dydaktycznego. Jego praca traktowana jest jako proces twórczy.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Nauczyciel ma prawo wyboru podręczników dopuszczonych do użytku w szkole.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4. Nauczyciel odpowiedzialny jest za własny dobór materiałów dydaktycznych i ich stosowanie w procesie nauczania.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5. Nauczyciele i uczniowie współpracują ze sobą w oparciu o zasadę poszanowania własnej godności i wzajemnego szacunku, uznania prawa jednostki i posiadania własnych przekonań oraz tolerancji światopoglądowej.</w:t>
      </w:r>
    </w:p>
    <w:p w:rsidR="0049713F" w:rsidRPr="003E7E59" w:rsidRDefault="0049713F" w:rsidP="0049713F">
      <w:pPr>
        <w:tabs>
          <w:tab w:val="left" w:pos="27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6. Do obowiązków nauczycieli należy w szczególności: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rzetelne realizowanie celów i zadań Szkoły w pracy dydaktycznej, wychowawczej  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 i opiekuńczej;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przygotowanie i zaproponowanie programu nauczania;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realizacja programów nauczania uwzględniających podstawę programową kształcenia ogólnego i kształcenia w danym zawodzie;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przygotowanie uczniów do ukończenia Szkoły i przystąpienia do zdawania  egzaminu maturalnego i egzaminu zawodowego potwierdzającego kwalifikacje w zawodzie organizowanego przez Okręgową Komisję Egzaminacyjną;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przygotowanie egzaminów przeprowadzanych w szkole w tym egzaminów zawodowych oraz egzaminów maturalnych;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zachęcanie uczniów do korzystania z różnych źródeł wiedzy;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doskonalenie własnego warsztatu pracy;</w:t>
      </w:r>
    </w:p>
    <w:p w:rsidR="0049713F" w:rsidRPr="003E7E59" w:rsidRDefault="0049713F" w:rsidP="0049713F">
      <w:pPr>
        <w:numPr>
          <w:ilvl w:val="0"/>
          <w:numId w:val="32"/>
        </w:numPr>
        <w:tabs>
          <w:tab w:val="left" w:pos="71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ocenianie wiedzy i umiejętności uczniów zgodnie z zasadami określonymi w statucie Szkoły.  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prowadzenie dokumentacji przebiegu nauczania zgodnie z obowiązującymi przepisami;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prowadzenie na bieżąco e-dziennika w klasach, w których realizuje zajęcia;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udzielanie uczniowi pomocy w nauce w postaci informacji o tym, co uczeń zrobił dobrze, co i jak powinien poprawić;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zapoznanie uczniów z wymaganiami edukacyjnymi na poszczególne stopnie oraz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 kryteriami oceniania zachowania;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uczestniczenie w konsultacjach dla rodziców w miarę potrzeb;</w:t>
      </w:r>
    </w:p>
    <w:p w:rsidR="0049713F" w:rsidRPr="003E7E59" w:rsidRDefault="0049713F" w:rsidP="0049713F">
      <w:pPr>
        <w:numPr>
          <w:ilvl w:val="0"/>
          <w:numId w:val="32"/>
        </w:num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uczestniczenie w posiedzeniach Rady Pedagogicznej.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7. Nauczyciele mogą realizować podstawę programową poprzez realizacje zajęć w formie: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1) wizyt studyjnych u pracodawców;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2) wycieczek przedmiotowych;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3) targów branżowych;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4) zajęć warsztatowych;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5) i innych.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 Sposób realizacji podstawy programowej w w/w formach musi zostać ujęty w planie pracy nauczyciela.</w:t>
      </w:r>
    </w:p>
    <w:p w:rsidR="0049713F" w:rsidRPr="003E7E59" w:rsidRDefault="0049713F" w:rsidP="0049713F">
      <w:pPr>
        <w:tabs>
          <w:tab w:val="left" w:pos="36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Nauczycielom zatrudnionym na podstawie Ustawy Prawo Oświatowe wypłacane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są nagrody jubileuszowe w wysokościach i na zasadach jak w art. 47 Karty Nauczyciela.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8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36</w:t>
      </w:r>
    </w:p>
    <w:p w:rsidR="0049713F" w:rsidRPr="003E7E59" w:rsidRDefault="0049713F" w:rsidP="0049713F">
      <w:pPr>
        <w:suppressAutoHyphens/>
        <w:autoSpaceDE w:val="0"/>
        <w:spacing w:before="38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Obowiązkiem wychowawcy oddziału jest w szczególności: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zapoznanie uczniów ze Statutem szkoły;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autoSpaceDE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prowadzenie na bieżąco dokumentacji szkolnej związanej z uczniami swojego oddziału;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przedstawianie na posiedzeniach Rady Pedagogicznej wyników klasyfikacji uczniów;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służenie uczniom pomocą w rozwiązywaniu problemów dydaktyczno-wychowawczych;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współpraca z rodzicami;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wychowawca ma prawo korzystać w swej pracy z pomocy merytorycznej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>i metodycznej ze  strony właściwych placówek i instytucji oświatowych i naukowych;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wychowawca oddziału sprawuje opiekę wychowawczą nad uczniami w ramach zadań objętych programem wychowawczym szkoły;</w:t>
      </w:r>
    </w:p>
    <w:p w:rsidR="0049713F" w:rsidRPr="003E7E59" w:rsidRDefault="0049713F" w:rsidP="0049713F">
      <w:pPr>
        <w:numPr>
          <w:ilvl w:val="0"/>
          <w:numId w:val="4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formy spełniania zadań przez nauczyciela wychowawcę są dostosowane do wieku uczniów, ich potrzeb oraz warunków środowiskowych Szkoły;</w:t>
      </w:r>
    </w:p>
    <w:p w:rsidR="0049713F" w:rsidRPr="003E7E59" w:rsidRDefault="0049713F" w:rsidP="0049713F">
      <w:pPr>
        <w:suppressAutoHyphens/>
        <w:autoSpaceDE w:val="0"/>
        <w:spacing w:before="38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37</w:t>
      </w:r>
    </w:p>
    <w:p w:rsidR="0049713F" w:rsidRPr="003E7E59" w:rsidRDefault="0049713F" w:rsidP="0049713F">
      <w:pPr>
        <w:tabs>
          <w:tab w:val="left" w:pos="283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Nauczyciele danego przedmiotu lub nauczyciele przedmiotów pokrewnych mogą tworzyć zespół przedmiotowy.</w:t>
      </w:r>
    </w:p>
    <w:p w:rsidR="0049713F" w:rsidRPr="003E7E59" w:rsidRDefault="0049713F" w:rsidP="0049713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Pracą zespołu przedmiotowego kieruje powołany przez Dyrektora szkoły przewodniczący zespołu.</w:t>
      </w:r>
    </w:p>
    <w:p w:rsidR="0049713F" w:rsidRPr="003E7E59" w:rsidRDefault="0049713F" w:rsidP="0049713F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Cele i zadania zespołu przedmiotowego obejmują:</w:t>
      </w:r>
    </w:p>
    <w:p w:rsidR="0049713F" w:rsidRPr="003E7E59" w:rsidRDefault="0049713F" w:rsidP="0049713F">
      <w:pPr>
        <w:numPr>
          <w:ilvl w:val="0"/>
          <w:numId w:val="8"/>
        </w:numPr>
        <w:suppressAutoHyphens/>
        <w:spacing w:after="0" w:line="360" w:lineRule="auto"/>
        <w:ind w:left="709" w:hanging="4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zorganizowanie współpracy nauczycieli dla uzgodnienia sposobów realizacji programów nauczania, korelowanie treści nauczania przedmiotów pokrewnych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a także uzgodnienia decyzji w sprawie wyboru programu  nauczania;</w:t>
      </w:r>
    </w:p>
    <w:p w:rsidR="0049713F" w:rsidRPr="003E7E59" w:rsidRDefault="0049713F" w:rsidP="0049713F">
      <w:pPr>
        <w:numPr>
          <w:ilvl w:val="0"/>
          <w:numId w:val="8"/>
        </w:numPr>
        <w:suppressAutoHyphens/>
        <w:spacing w:after="0" w:line="360" w:lineRule="auto"/>
        <w:ind w:left="709" w:hanging="4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wspólne opracowanie szczegółowych kryteriów oceniania uczniów w tym opracowanie w ramach zespołu wag ocen za różnorodne formy pracy i aktywności ucznia oraz sposobu badania wyników nauczania;</w:t>
      </w:r>
    </w:p>
    <w:p w:rsidR="0049713F" w:rsidRPr="003E7E59" w:rsidRDefault="0049713F" w:rsidP="0049713F">
      <w:pPr>
        <w:numPr>
          <w:ilvl w:val="0"/>
          <w:numId w:val="8"/>
        </w:numPr>
        <w:suppressAutoHyphens/>
        <w:spacing w:after="0" w:line="360" w:lineRule="auto"/>
        <w:ind w:left="709" w:hanging="4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organizowanie wewnątrzszkolnego doskonalenia zawodowego oraz doradztwa metodycznego  dla początkujących nauczycieli;</w:t>
      </w:r>
    </w:p>
    <w:p w:rsidR="0049713F" w:rsidRPr="003E7E59" w:rsidRDefault="0049713F" w:rsidP="0049713F">
      <w:pPr>
        <w:numPr>
          <w:ilvl w:val="0"/>
          <w:numId w:val="8"/>
        </w:numPr>
        <w:suppressAutoHyphens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współdziałanie w organizowaniu pracowni i laboratoriów przedmiotowych, a także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uzupełnieniu ich  wyposażenia;</w:t>
      </w:r>
    </w:p>
    <w:p w:rsidR="0049713F" w:rsidRPr="003E7E59" w:rsidRDefault="0049713F" w:rsidP="0049713F">
      <w:pPr>
        <w:numPr>
          <w:ilvl w:val="0"/>
          <w:numId w:val="8"/>
        </w:numPr>
        <w:suppressAutoHyphens/>
        <w:spacing w:after="0" w:line="360" w:lineRule="auto"/>
        <w:ind w:left="709" w:hanging="4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wspólne opiniowanie przygotowanych w szkole innowacji oraz autorskich, innowacyjnych i eksperymentalnych programów nauczania;</w:t>
      </w:r>
    </w:p>
    <w:p w:rsidR="0049713F" w:rsidRPr="003E7E59" w:rsidRDefault="0049713F" w:rsidP="0049713F">
      <w:pPr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W celu ustalenia ocen z praktyk zawodowych i zajęć praktycznych można powołać komisje, które w porozumieniu z pracodawcą uprawnione są do sprawdzenia wiadomości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i umiejętności uzyskanych podczas praktyk zawodowych i zajęć praktycznych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38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9713F" w:rsidRPr="003E7E59" w:rsidRDefault="0049713F" w:rsidP="0049713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1. W celu zapewnienia pełnego bezpieczeństwa uczniom w szkole każdy nauczyciel szkoły jest zobowiązany do pełnienia dyżurów w czasie przerw międzylekcyjnych, przed lekcjami i po lekcjach.</w:t>
      </w:r>
    </w:p>
    <w:p w:rsidR="0049713F" w:rsidRPr="003E7E59" w:rsidRDefault="0049713F" w:rsidP="0049713F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2. Sposób i miejsce pełnienia dyżuru nauczycielskiego określa harmonogram opracowany przez wicedyrektora szkoły.</w:t>
      </w:r>
    </w:p>
    <w:p w:rsidR="0049713F" w:rsidRPr="003E7E59" w:rsidRDefault="0049713F" w:rsidP="0049713F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3. Za bezpieczeństwo ucznia odpowiada szkoła od momentu jego przyjścia do momentu jego wyjścia ze szkoły.</w:t>
      </w:r>
    </w:p>
    <w:p w:rsidR="0049713F" w:rsidRPr="003E7E59" w:rsidRDefault="0049713F" w:rsidP="0049713F">
      <w:pPr>
        <w:suppressAutoHyphens/>
        <w:spacing w:after="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4. Uczniowie powinni przestrzegać godzin przyjścia i wyjścia ze szkoły.</w:t>
      </w:r>
    </w:p>
    <w:p w:rsidR="0049713F" w:rsidRPr="003E7E59" w:rsidRDefault="0049713F" w:rsidP="0049713F">
      <w:pPr>
        <w:suppressAutoHyphens/>
        <w:spacing w:before="120" w:after="12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5. Nad bezpieczeństwem uczniów czuwają i są odpowiedzialni nauczyciele szkoły:</w:t>
      </w:r>
    </w:p>
    <w:p w:rsidR="0049713F" w:rsidRPr="003E7E59" w:rsidRDefault="0049713F" w:rsidP="0049713F">
      <w:pPr>
        <w:suppressAutoHyphens/>
        <w:spacing w:before="120" w:after="120" w:line="360" w:lineRule="auto"/>
        <w:ind w:left="567" w:hanging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 w czasie lekcji – nauczyciel prowadzący lekcję,</w:t>
      </w:r>
    </w:p>
    <w:p w:rsidR="0049713F" w:rsidRPr="003E7E59" w:rsidRDefault="0049713F" w:rsidP="0049713F">
      <w:pPr>
        <w:suppressAutoHyphens/>
        <w:spacing w:before="120" w:after="120" w:line="360" w:lineRule="auto"/>
        <w:ind w:left="567" w:hanging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 w czasie przerw między lekcjami – nauczyciel dyżurujący,</w:t>
      </w:r>
    </w:p>
    <w:p w:rsidR="0049713F" w:rsidRPr="003E7E59" w:rsidRDefault="0049713F" w:rsidP="0049713F">
      <w:pPr>
        <w:suppressAutoHyphens/>
        <w:spacing w:after="0" w:line="360" w:lineRule="auto"/>
        <w:ind w:left="567" w:hanging="18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 w czasie zajęć zorganizowanych poza szkołą – nauczyciel i ustalony opiekun.</w:t>
      </w:r>
    </w:p>
    <w:p w:rsidR="0049713F" w:rsidRPr="003E7E59" w:rsidRDefault="0049713F" w:rsidP="0049713F">
      <w:pPr>
        <w:suppressAutoHyphens/>
        <w:spacing w:after="0" w:line="360" w:lineRule="auto"/>
        <w:ind w:left="6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6. Szkoła nie ponosi odpowiedzialności za bezpieczeństwo uczniów w przypadkach:</w:t>
      </w:r>
    </w:p>
    <w:p w:rsidR="0049713F" w:rsidRPr="003E7E59" w:rsidRDefault="0049713F" w:rsidP="0049713F">
      <w:pPr>
        <w:suppressAutoHyphens/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samowolne opuszczenie terenu szkoły w trakcie zajęć, </w:t>
      </w:r>
    </w:p>
    <w:p w:rsidR="0049713F" w:rsidRPr="003E7E59" w:rsidRDefault="0049713F" w:rsidP="0049713F">
      <w:pPr>
        <w:suppressAutoHyphens/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 opuszczenie terenu szkoły w trakcie przerw (wyjścia do okolicznych sklepów),</w:t>
      </w:r>
    </w:p>
    <w:p w:rsidR="0049713F" w:rsidRPr="003E7E59" w:rsidRDefault="0049713F" w:rsidP="0049713F">
      <w:pPr>
        <w:suppressAutoHyphens/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 opuszczanie terenu szkoły w trakcie lekcji.</w:t>
      </w:r>
    </w:p>
    <w:p w:rsidR="0049713F" w:rsidRPr="003E7E59" w:rsidRDefault="0049713F" w:rsidP="0049713F">
      <w:pPr>
        <w:suppressAutoHyphens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7. Minimalne standardy opieki podczas zajęć edukacyjnych to jeden nauczyciel dla grupy uczniów ujętej w planie organizacji szkoły.</w:t>
      </w:r>
    </w:p>
    <w:p w:rsidR="0049713F" w:rsidRPr="003E7E59" w:rsidRDefault="0049713F" w:rsidP="0049713F">
      <w:pPr>
        <w:suppressAutoHyphens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8. W uzasadnionych wypadkach nieobecności nauczyciela (np. choroba) dopuszcza się łączenie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grup uczniów w ramach oddziału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przekazanie jednemu nauczycielowi opieki nad nimi.</w:t>
      </w:r>
    </w:p>
    <w:p w:rsidR="0049713F" w:rsidRPr="003E7E59" w:rsidRDefault="0049713F" w:rsidP="0049713F">
      <w:pPr>
        <w:suppressAutoHyphens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9. Opuszczenie miejsca pracy przez nauczyciela (wyjście w trakcie zajęć) jest możliwe pod warunkiem przejęcia opieki nad klasą przez innego nauczyciela za zgodą dyrektora szkoły.</w:t>
      </w:r>
    </w:p>
    <w:p w:rsidR="0049713F" w:rsidRPr="003E7E59" w:rsidRDefault="0049713F" w:rsidP="0049713F">
      <w:pPr>
        <w:suppressAutoHyphens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10. Nauczyciel </w:t>
      </w: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może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 wyprosić ucznia z klasy, jeśli nie jest w stanie zapewnić mu odpowiedniej opieki.</w:t>
      </w:r>
    </w:p>
    <w:p w:rsidR="0049713F" w:rsidRPr="003E7E59" w:rsidRDefault="0049713F" w:rsidP="0049713F">
      <w:pPr>
        <w:suppressAutoHyphens/>
        <w:spacing w:after="0" w:line="360" w:lineRule="auto"/>
        <w:ind w:left="284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11. Zwolnienie ucznia z zajęć w celu odbycia przez niego innych obowiązków (zajęć)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szkole jest dopuszczalne tylko po uzgodnieniu tego z nauczycielem przejmującym opiekę nad uczniem.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12. Ucznia można zwolnić z pierwszych lub ostatnich godzin lekcyjnych po uprzednim powiadomieniu jego rodziców.</w:t>
      </w:r>
    </w:p>
    <w:p w:rsidR="0049713F" w:rsidRPr="003E7E59" w:rsidRDefault="0049713F" w:rsidP="0049713F">
      <w:p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13. Ucznia może zwolnić z lekcji dyrektor szkoły, wychowawca klasy lub inny nauczyciel na pisemny wniosek rodziców, w którym podano przyczynę zwolnienia, dzień i godzinę wyjścia ze szkoły.</w:t>
      </w:r>
    </w:p>
    <w:p w:rsidR="0049713F" w:rsidRPr="003E7E59" w:rsidRDefault="0049713F" w:rsidP="0049713F">
      <w:pPr>
        <w:suppressAutoHyphens/>
        <w:spacing w:after="0" w:line="36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14. Nieobecnego nauczyciela zastępuje na lekcji i na dyżurze międzylekcyjnym inny nauczyciel wyznaczony przez dyrektora szkoły.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15. Zasady organizowania wycieczek szkolnych i sprawowania w czasie ich trwania opieki nad uczniami określa regulamin wycieczek.</w:t>
      </w:r>
    </w:p>
    <w:p w:rsidR="0049713F" w:rsidRPr="003E7E59" w:rsidRDefault="0049713F" w:rsidP="0049713F">
      <w:pPr>
        <w:suppressAutoHyphens/>
        <w:spacing w:after="0" w:line="360" w:lineRule="auto"/>
        <w:ind w:left="426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16. Szkoła zapewnia opiekę nad uczniami w czasie wszystkich imprez organizowanych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terenie szkoły, a także podczas zajęć</w:t>
      </w:r>
      <w:r w:rsidRPr="003E7E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poza jej terenem.</w:t>
      </w:r>
    </w:p>
    <w:p w:rsidR="0049713F" w:rsidRPr="003E7E59" w:rsidRDefault="0049713F" w:rsidP="0049713F">
      <w:pPr>
        <w:suppressAutoHyphens/>
        <w:spacing w:before="120" w:after="120"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17. W sytuacjach zagrożenia bezpieczeństwa stosuje się Procedury postępowania nauczycieli/pracowników szkoły w sytuacjach zagrożenia bezpieczeństwa.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49713F" w:rsidRPr="003E7E59" w:rsidRDefault="0049713F" w:rsidP="004971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  <w:t>§ 39</w:t>
      </w:r>
    </w:p>
    <w:p w:rsidR="0049713F" w:rsidRPr="003E7E59" w:rsidRDefault="0049713F" w:rsidP="004971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Nauczyciel ma prawo do tworzenia autorskich programów nauczania oraz eksperymentów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i innowacji pedagogicznych.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40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Pracownicy administracyjni szkoły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Zadania i kompetencje pracowników administracji określa Statut Powiatowego Zespołu Szkół nr 2 im. Karola Miarki w Pszczynie.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41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Pielęgniarka szkolna</w:t>
      </w:r>
    </w:p>
    <w:p w:rsidR="0049713F" w:rsidRPr="003E7E59" w:rsidRDefault="0049713F" w:rsidP="0049713F">
      <w:pPr>
        <w:tabs>
          <w:tab w:val="left" w:pos="859"/>
        </w:tabs>
        <w:suppressAutoHyphens/>
        <w:autoSpaceDE w:val="0"/>
        <w:spacing w:after="0" w:line="360" w:lineRule="auto"/>
        <w:ind w:left="43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Zasady opieki zdrowotnej określa Statut Powiatowego Zespołu Szkół nr 2 im. Karola Miarki  w Pszczynie .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zh-CN"/>
        </w:rPr>
        <w:t>ROZDZIAŁ IX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Społeczność szkolna- prawa i obowiązki uczniów szkoły i ich rodziców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§42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30"/>
        </w:numPr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ma prawo: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73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pełnego korzystania z zajęć lekcyjnych, pozalekcyjnych i pozaszkolnych oferowanych przez szkołę;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730"/>
        </w:tabs>
        <w:suppressAutoHyphens/>
        <w:autoSpaceDE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właściwie zorganizowanego procesu kształcenia, zgodnie z zasadami higieny pracy umysłowej, w miarę możliwości szkoły;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73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oceniania zgodnie z warunkami i zasadami oceniania wewnątrzszkolnego;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opieki wychowawczej i warunków pobytu w Szkole zapewniających bezpieczeństwo oraz ochronę przed wszelkimi formami przemocy;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odpoczynku w czasie przerw międzylekcyjnych, ferii i świąt;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poszanowania godności własnej w sprawach osobistych, rodzinnych, koleżeńskich; do poszanowania własnej prywatności;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poszanowania wszelkich praw zawartych w Konwencji o prawach dziecka;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dodatkowej pomocy nauczyciela zwłaszcza wtedy, gdy nie radzi sobie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opanowaniem materiału, wykluczając braki w wiedzy spowodowane nieuwagą podczas zajęć oraz nieusprawiedliwioną nieobecnością;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korzystania z księgozbioru bibliotecznego dostępnego w szkole;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 przedstawiania wychowawcy, pedagogowi Dyrektorowi Szkoły oraz innym nauczycielom swoich problemów i uzyskania od nich pomocy;</w:t>
      </w:r>
    </w:p>
    <w:p w:rsidR="0049713F" w:rsidRPr="003E7E59" w:rsidRDefault="0049713F" w:rsidP="0049713F">
      <w:pPr>
        <w:numPr>
          <w:ilvl w:val="0"/>
          <w:numId w:val="35"/>
        </w:numPr>
        <w:tabs>
          <w:tab w:val="left" w:pos="696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wpływania na życie Szkoły poprzez uczestnictwo przedstawicieli i aktywną pracę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Samorządzie Uczniowskim.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7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W przypadku naruszenia praw ucznia, uczeń w terminie 7 dni od naruszenia jego praw może złożyć pisemną skargę do Dyrektora Szkoły. Skarga musi być w formie pisemnej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zawierać dokładny opis sytuacji naruszenia praw ucznia.  Dyrektor Szkoły w terminie 30 dni ustosunkowuje się do skargi ucznia, po uprzednim uzyskaniu opinii Rady Pedagogicznej w zakresie skargi. 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43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44"/>
        </w:numPr>
        <w:suppressAutoHyphens/>
        <w:autoSpaceDE w:val="0"/>
        <w:spacing w:after="0" w:line="360" w:lineRule="auto"/>
        <w:ind w:left="284" w:right="11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ma obowiązek: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systematycznie i punktualnie uczęszczać na zajęcia lekcyjne;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systematycznie zdobywać i poszerzać wiedzę;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przygotować się do zajęć;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aktywnie uczestniczyć w lekcjach;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wszechstronnie prezentować swoje wiadomości i umiejętności;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usprawiedliwiać swoją nieobecności w obowiązującym terminie;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czasie uroczystości szkolnych przestrzegać zasad odpowiedniego ubioru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(ubiór galowy/odświętny: czarne lub granatowe spodnie/spódnica, biała koszula/bluzka); 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dbać o kulturę osobistą i piękno ojczystego języka;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okazywać szacunek nauczycielom, innym pracownikom Szkoły oraz kolegom;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dbać i szanować mienie szkoły;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utrzymywać porządek w budynku oraz na terenie otaczającym Szkołę;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naprawiać wyrządzone przez siebie szkody;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dbać o zdrowie swoje i swoich kolegów – przestrzegać bezwzględnego zakazu palenia papierosów, e-papierosów, picia alkoholu i napojów energetycznych, zażywania narkotyków, dopalaczy i innych substancji zabronionych na terenie Szkoły oraz poza nią;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przestrzegać przepisów bhp podczas zajęć lekcyjnych i przerw;</w:t>
      </w:r>
    </w:p>
    <w:p w:rsidR="0049713F" w:rsidRPr="003E7E59" w:rsidRDefault="0049713F" w:rsidP="0049713F">
      <w:pPr>
        <w:numPr>
          <w:ilvl w:val="1"/>
          <w:numId w:val="50"/>
        </w:numPr>
        <w:autoSpaceDE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  <w:lang w:eastAsia="zh-CN"/>
        </w:rPr>
        <w:t>podczas zajęć edukacyjnych oraz innych zajęć szkolnych (akademie, uroczystości itp.) stosować się do zakazu</w:t>
      </w:r>
      <w:r w:rsidRPr="003E7E59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3E7E59">
        <w:rPr>
          <w:rFonts w:ascii="Times New Roman" w:hAnsi="Times New Roman" w:cs="Times New Roman"/>
          <w:sz w:val="24"/>
          <w:szCs w:val="24"/>
          <w:lang w:eastAsia="zh-CN"/>
        </w:rPr>
        <w:t xml:space="preserve">korzystania z telefonów komórkowych i innych urządzeń elektronicznych, w tym urządzeń rejestrujących obraz i dźwięk; uczeń korzysta </w:t>
      </w:r>
      <w:r w:rsidRPr="003E7E59">
        <w:rPr>
          <w:rFonts w:ascii="Times New Roman" w:hAnsi="Times New Roman" w:cs="Times New Roman"/>
          <w:sz w:val="24"/>
          <w:szCs w:val="24"/>
          <w:lang w:eastAsia="zh-CN"/>
        </w:rPr>
        <w:br/>
        <w:t>z w/w urządzeń  tylko za zgodą nauczyciela lub innej osoby prowadzącej zajęcia;</w:t>
      </w:r>
    </w:p>
    <w:p w:rsidR="0049713F" w:rsidRPr="003E7E59" w:rsidRDefault="0049713F" w:rsidP="0049713F">
      <w:pPr>
        <w:numPr>
          <w:ilvl w:val="1"/>
          <w:numId w:val="50"/>
        </w:numPr>
        <w:autoSpaceDE w:val="0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>korzystać na terenie szkoły z telefonów komórkowych i innych urządzeń elektronicznych  z poszanowaniem zasad współżycia społecznego, w tym szczególności prawa do prywatności uczniów i nauczycieli oraz prawa do niezakłóconego przebywania na terenie szkoły;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przestrzegać zakazu dotyczącego opuszczania terenu obiektu szkolnego w czasie przeznaczonym na zajęcia dydaktyczne i podczas przerw między tymi zajęciami;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czasie okienek pomiędzy lekcjami uczniowie są zobowiązani przebywać w bibliotece i czytelni szkolnej;</w:t>
      </w:r>
    </w:p>
    <w:p w:rsidR="0049713F" w:rsidRPr="003E7E59" w:rsidRDefault="0049713F" w:rsidP="0049713F">
      <w:pPr>
        <w:numPr>
          <w:ilvl w:val="1"/>
          <w:numId w:val="50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uczęszczać do szkoły w ubiorze czystym i funkcjonalnym; niedozwolone jest </w:t>
      </w:r>
      <w:r w:rsidRPr="003E7E5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noszenie ubioru nawołującego do nienawiści, wyzywającego, z wulgarnymi napisami,  emblematami, sprzecznego z przyjętymi normami społecznymi.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lastRenderedPageBreak/>
        <w:t>§ 44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Nagrody i kary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180" w:right="5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Do nagrody za wyniki w nauce, wybitne osiągnięcia, twórczy udział w życiu szkoły, wzorową postawę i pracę społecznie użyteczną ucznia, wolontariat może typować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opiniować samorząd uczniowski, nauczyciel, wychowawca, dyrektor Szkoły, a zatwierdza rada pedagogiczna.</w:t>
      </w:r>
    </w:p>
    <w:p w:rsidR="0049713F" w:rsidRPr="003E7E59" w:rsidRDefault="0049713F" w:rsidP="0049713F">
      <w:pPr>
        <w:tabs>
          <w:tab w:val="left" w:pos="283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Rodzaje nagród: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ustna pochwała na forum oddziału, Szkoły;</w:t>
      </w:r>
    </w:p>
    <w:p w:rsidR="0049713F" w:rsidRPr="003E7E59" w:rsidRDefault="0049713F" w:rsidP="0049713F">
      <w:pPr>
        <w:numPr>
          <w:ilvl w:val="0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pisemna pochwała udzielona przez wychowawcę lub dyrektora;</w:t>
      </w:r>
    </w:p>
    <w:p w:rsidR="0049713F" w:rsidRPr="003E7E59" w:rsidRDefault="0049713F" w:rsidP="0049713F">
      <w:pPr>
        <w:numPr>
          <w:ilvl w:val="0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list pochwalny do rodziców;</w:t>
      </w:r>
    </w:p>
    <w:p w:rsidR="0049713F" w:rsidRPr="003E7E59" w:rsidRDefault="0049713F" w:rsidP="0049713F">
      <w:pPr>
        <w:numPr>
          <w:ilvl w:val="0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dyplom uznania;</w:t>
      </w:r>
    </w:p>
    <w:p w:rsidR="0049713F" w:rsidRPr="003E7E59" w:rsidRDefault="0049713F" w:rsidP="0049713F">
      <w:pPr>
        <w:numPr>
          <w:ilvl w:val="0"/>
          <w:numId w:val="41"/>
        </w:numPr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nagroda rzeczowa.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Uczeń, który otrzymał w/w nagrodę może wnieść zastrzeżenia do przyznanej mu nagrody. Zastrzeżenia te wnosi na piśmie do Dyrektora Szkoły wraz z uzasadnieniem.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Dyrektor Szkoły w ciągu 14 dni przedstawia Radzie Pedagogicznej uzasadnienie zastrzeżeń ucznia do przyznanej mu nagrody i po uzyskaniu opinii Rady Pedagogicznej podejmuje decyzje. Decyzja w formie pisemnej zostaje przesłana rodzicom/ opiekunom ucznia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ciągu 7 dni.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Decyzja dyrektora jest ostateczna.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5. Kary udzielane są przez nauczyciela, wychowawcę lub Dyrektora. Kary udzielane są za: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notoryczne zaniedbywanie obowiązków szkoły;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niszczenie mienia szkoły;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kradzieże, zabór mienia, chuligaństwo;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naruszenie nietykalności osobistej;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nieprzestrzeganie zasad określonych w Statucie szkoły;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palenie tytoniu, e-papierosów, używanie środków odurzających (narkotyków, dopalaczy i innych), spożywanie alkoholu, napojów energetycznych;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naruszanie dóbr osobistych i godności innej osoby;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cyberprzemoc wobec innych uczniów, pracowników szkoły;</w:t>
      </w:r>
    </w:p>
    <w:p w:rsidR="0049713F" w:rsidRPr="003E7E59" w:rsidRDefault="0049713F" w:rsidP="0049713F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wymuszanie, szantaż;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1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6. Jeśli uczeń nie przestrzega Statutu i obowiązujących w Szkole przepisów może zostać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ukarany:</w:t>
      </w:r>
    </w:p>
    <w:p w:rsidR="0049713F" w:rsidRPr="003E7E59" w:rsidRDefault="0049713F" w:rsidP="0049713F">
      <w:pPr>
        <w:numPr>
          <w:ilvl w:val="0"/>
          <w:numId w:val="69"/>
        </w:numPr>
        <w:tabs>
          <w:tab w:val="left" w:pos="0"/>
          <w:tab w:val="left" w:pos="86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upomnieniem ustnym, uwagą udzieloną przez nauczyciela, wychowawcę zapisaną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dzienniku elektronicznym,</w:t>
      </w:r>
    </w:p>
    <w:p w:rsidR="0049713F" w:rsidRPr="003E7E59" w:rsidRDefault="0049713F" w:rsidP="0049713F">
      <w:pPr>
        <w:numPr>
          <w:ilvl w:val="0"/>
          <w:numId w:val="69"/>
        </w:numPr>
        <w:tabs>
          <w:tab w:val="left" w:pos="0"/>
          <w:tab w:val="left" w:pos="86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naganą pisemną udzieloną przez Dyrektora szkoły;</w:t>
      </w:r>
    </w:p>
    <w:p w:rsidR="0049713F" w:rsidRPr="003E7E59" w:rsidRDefault="0049713F" w:rsidP="0049713F">
      <w:pPr>
        <w:numPr>
          <w:ilvl w:val="0"/>
          <w:numId w:val="69"/>
        </w:numPr>
        <w:tabs>
          <w:tab w:val="left" w:pos="0"/>
          <w:tab w:val="left" w:pos="86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przeniesieniem do innego oddziału w szkole (w miarę możliwości organizacyjnych);</w:t>
      </w:r>
    </w:p>
    <w:p w:rsidR="0049713F" w:rsidRPr="003E7E59" w:rsidRDefault="0049713F" w:rsidP="0049713F">
      <w:pPr>
        <w:numPr>
          <w:ilvl w:val="0"/>
          <w:numId w:val="69"/>
        </w:numPr>
        <w:tabs>
          <w:tab w:val="left" w:pos="0"/>
          <w:tab w:val="left" w:pos="86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skreśleniem z listy uczniów Szkoły w przypadku: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34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co najmniej trzy nagany w półroczu;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popełnienie czynu zabronionego podlegającego karze określonej w kodeksie karnym;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niszczenie mienia szkolnego;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poważne zakłócenie procesu dydaktycznego lub inne uniemożliwianie wykonywania normalnej pracy szkoły;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szantaż;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posiadanie narkotyków, środków odurzających i handel nimi;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przebywanie na terenie szkoły w stanie wskazującym na spożyciu alkoholu lub innych środków odurzających;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uczestnictwo w imprezie/wycieczce szkolnej  w stanie wskazującym na spożycie alkoholu lub innych środków odurzających;</w:t>
      </w:r>
    </w:p>
    <w:p w:rsidR="0049713F" w:rsidRPr="003E7E59" w:rsidRDefault="0049713F" w:rsidP="0049713F">
      <w:pPr>
        <w:numPr>
          <w:ilvl w:val="0"/>
          <w:numId w:val="34"/>
        </w:numPr>
        <w:suppressAutoHyphens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wysoka i nieusprawiedliwiona absencja na zajęciach szkolnych/ porzucenie szkoły - dotyczy ucznia pełnoletniego. </w:t>
      </w:r>
    </w:p>
    <w:p w:rsidR="0049713F" w:rsidRPr="003E7E59" w:rsidRDefault="0049713F" w:rsidP="0049713F">
      <w:pPr>
        <w:numPr>
          <w:ilvl w:val="1"/>
          <w:numId w:val="3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Wszczęcie procedury skreślenia ucznia z listy uczniów należy poprzedzić: </w:t>
      </w:r>
    </w:p>
    <w:p w:rsidR="0049713F" w:rsidRPr="003E7E59" w:rsidRDefault="0049713F" w:rsidP="0049713F">
      <w:pPr>
        <w:suppressAutoHyphens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a) udzieleniem uczniowi pomocy psychologiczno-pedagogicznej, polegającej                     </w:t>
      </w: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br/>
        <w:t xml:space="preserve">w szczególności na rozpoznawaniu i zaspokajaniu jego indywidualnych potrzeb rozwojowych oraz indywidualnych możliwości psychofizycznych i czynników środowiskowych wpływających na jego funkcjonowanie w szkole; </w:t>
      </w:r>
    </w:p>
    <w:p w:rsidR="0049713F" w:rsidRPr="003E7E59" w:rsidRDefault="0049713F" w:rsidP="0049713F">
      <w:pPr>
        <w:suppressAutoHyphens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b) wyczerpaniem dostępnych w szkole środków wychowawczego oddziaływania na ucznia z uwzględnieniem realizacji programu profilaktyczno-wychowawczego;</w:t>
      </w:r>
    </w:p>
    <w:p w:rsidR="0049713F" w:rsidRPr="003E7E59" w:rsidRDefault="0049713F" w:rsidP="0049713F">
      <w:pPr>
        <w:suppressAutoHyphens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c) zastosowaniem kar statutowych zgodnie z ustaloną gradacją;</w:t>
      </w:r>
    </w:p>
    <w:p w:rsidR="0049713F" w:rsidRPr="003E7E59" w:rsidRDefault="0049713F" w:rsidP="0049713F">
      <w:pPr>
        <w:suppressAutoHyphens/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0"/>
          <w:lang w:eastAsia="zh-CN"/>
        </w:rPr>
        <w:t>d) rozważaniem i/lub zastosowaniem przez dyrektora szkoły  środków wychowawczych zgodnie z art. 4 ust. 4 ustawy z dnia   9 czerwca 2022 r. o wspieraniu i resocjalizacji nieletnich.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8. </w:t>
      </w:r>
      <w:r w:rsidRPr="003E7E59">
        <w:rPr>
          <w:rFonts w:ascii="Times New Roman" w:hAnsi="Times New Roman" w:cs="Times New Roman"/>
          <w:sz w:val="24"/>
          <w:szCs w:val="24"/>
        </w:rPr>
        <w:t xml:space="preserve">Decyzję o skreśleniu ucznia z listy uczniów Szkoły, po zastosowaniu środków poprzedzających tę procedurę, podejmuje Dyrektor Szkoły na podstawie uchwały Rady Pedagogicznej po zasięgnięciu opinii Samorządu Uczniowskiego i pedagoga szkolnego.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9. Dyrektor zobowiązany jest zawiadomić pisemnie ucznia i jego rodziców o skreśleniu z listy uczniów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10. Uczeń i jego rodzice (opiekunowie) mają prawo wnieść odwołanie od decyzji o skreśleniu do organu sprawującego nadzór pedagogiczny w formie pisemnej za pośrednictwem Dyrektora Szkoły zgodnie z Kodeksem Postępowania Administracyjnego  w terminie 14 dni od otrzymania zawiadomienia o skreśleniu.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W przypadku udzielenia uczniowi upomnienia ustnego, pisemnej uwagi, nagany, przeniesienia do innego oddziału uczeń lub jego rodzice (opiekunowie) mają prawo wnieść odwołanie od w/w kary do dyrektora Szkoły w terminie 7 dni. Odwołanie wnoszone jest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formie pisemnej wraz z uzasadnieniem.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12.W przypadku gdy uczeń wykazuje swoim zachowaniem przejawy demoralizacji lub popełnił  czyn karalny na terenie szkoły lub w związku z realizacją obowiązku szkolnego Dyrektor szkoły może wobec niego zastosować następujące środki oddziaływania wychowawczego:</w:t>
      </w:r>
    </w:p>
    <w:p w:rsidR="0049713F" w:rsidRPr="003E7E59" w:rsidRDefault="0049713F" w:rsidP="0049713F">
      <w:pPr>
        <w:numPr>
          <w:ilvl w:val="0"/>
          <w:numId w:val="7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pouczenie,</w:t>
      </w:r>
    </w:p>
    <w:p w:rsidR="0049713F" w:rsidRPr="003E7E59" w:rsidRDefault="0049713F" w:rsidP="0049713F">
      <w:pPr>
        <w:numPr>
          <w:ilvl w:val="0"/>
          <w:numId w:val="7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wykonanie określonych prac porządkowych na rzecz szkoły,</w:t>
      </w:r>
    </w:p>
    <w:p w:rsidR="0049713F" w:rsidRPr="003E7E59" w:rsidRDefault="0049713F" w:rsidP="0049713F">
      <w:pPr>
        <w:numPr>
          <w:ilvl w:val="0"/>
          <w:numId w:val="7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ostrzeżenie ustne lub pisemne,</w:t>
      </w:r>
    </w:p>
    <w:p w:rsidR="0049713F" w:rsidRPr="003E7E59" w:rsidRDefault="0049713F" w:rsidP="0049713F">
      <w:pPr>
        <w:numPr>
          <w:ilvl w:val="0"/>
          <w:numId w:val="7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przywrócenie stanu poprzedniego rzeczy,</w:t>
      </w:r>
    </w:p>
    <w:p w:rsidR="0049713F" w:rsidRPr="003E7E59" w:rsidRDefault="0049713F" w:rsidP="0049713F">
      <w:pPr>
        <w:numPr>
          <w:ilvl w:val="0"/>
          <w:numId w:val="70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przeproszenia pokrzywdzonego.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13. Zastosowanie w/w środków oddziaływania wychowawczego nie wyłącza zastosowania kar określonych w statucie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14. Dyrektor szkoły może zastosować środki oddziaływania wychowawczego za zgodą rodziców/opiekunów prawnych i ucznia.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36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45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Usprawiedliwianie nieobecności uczniów</w:t>
      </w:r>
    </w:p>
    <w:p w:rsidR="0049713F" w:rsidRPr="003E7E59" w:rsidRDefault="0049713F" w:rsidP="0049713F">
      <w:pPr>
        <w:numPr>
          <w:ilvl w:val="0"/>
          <w:numId w:val="13"/>
        </w:numPr>
        <w:tabs>
          <w:tab w:val="left" w:pos="278"/>
        </w:tabs>
        <w:suppressAutoHyphens/>
        <w:autoSpaceDE w:val="0"/>
        <w:spacing w:after="0" w:line="360" w:lineRule="auto"/>
        <w:ind w:left="278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Usprawiedliwienie winno być przedstawione wychowawcy (a w przypadku jego nieobecności Dyrektorowi Szkoły lub pracownikowi sekretariatu Szkoły) niezwłocznie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po ustaniu nieobecności, nie później jednak niż w ciągu 7 dni od powrotu do szkoły.</w:t>
      </w:r>
    </w:p>
    <w:p w:rsidR="0049713F" w:rsidRPr="003E7E59" w:rsidRDefault="0049713F" w:rsidP="0049713F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Usprawiedliwienie winno być przedstawione przez rodzica/prawnego opiekuna lub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– w przypadku ucznia pełnoletniego – przez samego ucznia. </w:t>
      </w:r>
    </w:p>
    <w:p w:rsidR="0049713F" w:rsidRPr="003E7E59" w:rsidRDefault="0049713F" w:rsidP="0049713F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Wychowawca nie ma obowiązku usprawiedliwiania nieobecności, jeżeli stwierdzi, że usprawiedliwienie nie uzasadnia wystarczająco opuszczenia zajęć.</w:t>
      </w:r>
    </w:p>
    <w:p w:rsidR="0049713F" w:rsidRPr="003E7E59" w:rsidRDefault="0049713F" w:rsidP="0049713F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rodzic/prawny opiekun lub pełnoletni uczeń nie zgadza się z decyzją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nieusprawiedliwieniu nieobecności, zwraca się w ciągu 7 dni z pisemną prośbą do Dyrektora Szkoły o podjęcie ostatecznej decyzji w sprawie usprawiedliwienia nieobecności.</w:t>
      </w:r>
    </w:p>
    <w:p w:rsidR="0049713F" w:rsidRPr="003E7E59" w:rsidRDefault="0049713F" w:rsidP="0049713F">
      <w:pPr>
        <w:numPr>
          <w:ilvl w:val="0"/>
          <w:numId w:val="15"/>
        </w:numPr>
        <w:tabs>
          <w:tab w:val="left" w:pos="27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Nieobecność do 10 minut od rozpoczęcia lekcji traktuje się jako spóźnienie.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1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46</w:t>
      </w:r>
    </w:p>
    <w:p w:rsidR="0049713F" w:rsidRPr="003E7E59" w:rsidRDefault="0049713F" w:rsidP="0049713F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Dopuszcza się przyjęcie ucznia do Szkoły na zasadzie przechodzenia z innej szkoły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trakcie roku szkolnego na podstawie odpisu arkusza ocen wydanego przez szkołę,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której uczeń odszedł lub innego dokumentu przebiegu nauczania. Z kandydatem przeprowadzana jest także rozmowa kwalifikacyjna.</w:t>
      </w:r>
    </w:p>
    <w:p w:rsidR="0049713F" w:rsidRPr="003E7E59" w:rsidRDefault="0049713F" w:rsidP="0049713F">
      <w:pPr>
        <w:numPr>
          <w:ilvl w:val="0"/>
          <w:numId w:val="7"/>
        </w:numPr>
        <w:tabs>
          <w:tab w:val="left" w:pos="278"/>
        </w:tabs>
        <w:suppressAutoHyphens/>
        <w:autoSpaceDE w:val="0"/>
        <w:spacing w:after="0" w:line="360" w:lineRule="auto"/>
        <w:ind w:left="278" w:hanging="2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Różnice programowe uzupełniane są na warunkach ustalonych przez nauczyciela prowadzące dane zajęcia lub w przypadku różnic w szkolnych planach nauczania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podstawie egzaminu klasyfikacyjnego z różnic programowych.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left="27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47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Klasyfikowania i promowania uczniów dokonuje Rada Pedagogiczna na podstawie ustawy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systemie oświaty i obowiązującego rozporządzenia Ministra Edukacji Narodowej w sprawie warunków i sposobu oceniania, klasyfikowania i promowania uczniów oraz Statutu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36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48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Prawa i obowiązki rodziców uczniów Szkoły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24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Rodzice/prawni opiekunowie uczniów mają prawo do: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znajomości zadań i zamierzeń dydaktyczno-wychowawczych w danym oddziale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Szkole;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znajomości przepisów dotyczących oceniania, klasyfikowania i promowania uczniów oraz przeprowadzania egzaminów;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rzetelnej i pełnej informacji na temat swojego dziecka, jego zachowania, postępach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nauce i przyczynach niepowodzeń;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uzyskiwania informacji i porad w sprawach wychowania i dalszego kształcenia ich dziecka;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współdziałania z organami szkoły poprzez swoich przedstawicieli;</w:t>
      </w:r>
    </w:p>
    <w:p w:rsidR="0049713F" w:rsidRPr="003E7E59" w:rsidRDefault="0049713F" w:rsidP="0049713F">
      <w:pPr>
        <w:numPr>
          <w:ilvl w:val="0"/>
          <w:numId w:val="10"/>
        </w:numPr>
        <w:suppressAutoHyphens/>
        <w:autoSpaceDE w:val="0"/>
        <w:spacing w:after="0" w:line="360" w:lineRule="auto"/>
        <w:ind w:left="715" w:hanging="35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otrzymania loginu i hasła do indywidualnego konta rodzica w e-dzienniku. </w:t>
      </w:r>
    </w:p>
    <w:p w:rsidR="0049713F" w:rsidRPr="003E7E59" w:rsidRDefault="0049713F" w:rsidP="0049713F">
      <w:pPr>
        <w:tabs>
          <w:tab w:val="left" w:pos="715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Rodzice/ prawni opiekunowie mają obowiązek:</w:t>
      </w:r>
    </w:p>
    <w:p w:rsidR="0049713F" w:rsidRPr="003E7E59" w:rsidRDefault="0049713F" w:rsidP="0049713F">
      <w:pPr>
        <w:numPr>
          <w:ilvl w:val="0"/>
          <w:numId w:val="6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zapewnienia regularnego i punktualnego uczęszczania ich dziecka na zajęcia szkolne;</w:t>
      </w:r>
    </w:p>
    <w:p w:rsidR="0049713F" w:rsidRPr="003E7E59" w:rsidRDefault="0049713F" w:rsidP="0049713F">
      <w:pPr>
        <w:numPr>
          <w:ilvl w:val="0"/>
          <w:numId w:val="6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zapewnienia realizacji obowiązku nauki przez ich dziecko;</w:t>
      </w:r>
    </w:p>
    <w:p w:rsidR="0049713F" w:rsidRPr="003E7E59" w:rsidRDefault="0049713F" w:rsidP="0049713F">
      <w:pPr>
        <w:numPr>
          <w:ilvl w:val="0"/>
          <w:numId w:val="68"/>
        </w:num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uczestniczenia w spotkaniach organizowanych przez wychowawcę i innych nauczycieli;</w:t>
      </w:r>
    </w:p>
    <w:p w:rsidR="0049713F" w:rsidRPr="003E7E59" w:rsidRDefault="0049713F" w:rsidP="0049713F">
      <w:pPr>
        <w:numPr>
          <w:ilvl w:val="0"/>
          <w:numId w:val="68"/>
        </w:numPr>
        <w:suppressAutoHyphens/>
        <w:autoSpaceDE w:val="0"/>
        <w:spacing w:after="0" w:line="360" w:lineRule="auto"/>
        <w:ind w:right="1013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informowania wychowawcę o przyczynach nieobecności na zajęciach lub innych sprawach mogących mieć wpływ na naukę i zachowanie ich dziecka;</w:t>
      </w:r>
    </w:p>
    <w:p w:rsidR="0049713F" w:rsidRPr="003E7E59" w:rsidRDefault="0049713F" w:rsidP="0049713F">
      <w:pPr>
        <w:numPr>
          <w:ilvl w:val="0"/>
          <w:numId w:val="68"/>
        </w:numPr>
        <w:suppressAutoHyphens/>
        <w:autoSpaceDE w:val="0"/>
        <w:spacing w:after="0" w:line="360" w:lineRule="auto"/>
        <w:ind w:left="709" w:right="1013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systematycznego logowania się do e-dziennika celem monitorowania frekwencji i postępów w nauce dziecka;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6) angażowania się, jako partnerzy, w działalność szkoły.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67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zh-CN"/>
        </w:rPr>
        <w:t>Rozdział X</w:t>
      </w:r>
    </w:p>
    <w:p w:rsidR="0049713F" w:rsidRPr="003E7E59" w:rsidRDefault="0049713F" w:rsidP="0049713F">
      <w:pPr>
        <w:suppressAutoHyphens/>
        <w:autoSpaceDE w:val="0"/>
        <w:spacing w:before="67" w:after="0" w:line="240" w:lineRule="auto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Szczegółowe warunki i zasady oceniania wewnątrzszkolnego</w:t>
      </w:r>
    </w:p>
    <w:p w:rsidR="0049713F" w:rsidRPr="003E7E59" w:rsidRDefault="0049713F" w:rsidP="0049713F">
      <w:pPr>
        <w:tabs>
          <w:tab w:val="left" w:pos="71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49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Zasady oceniania wewnątrzszkolnego opracowano na podstawie Ustawy o systemie oświaty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w zgodzie z aktualnym Rozporządzeniem Ministra Edukacji Narodowej w sprawie warunków i sposobu oceniania, klasyfikowania i promowania uczniów i słuchaczy oraz rozporządzeniami dotyczącymi przeprowadzania sprawdzianów i egzaminów w szkołach publicznych.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50</w:t>
      </w:r>
    </w:p>
    <w:p w:rsidR="0049713F" w:rsidRPr="003E7E59" w:rsidRDefault="0049713F" w:rsidP="0049713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1. Ocenianiu podlegają:</w:t>
      </w:r>
    </w:p>
    <w:p w:rsidR="0049713F" w:rsidRPr="003E7E59" w:rsidRDefault="0049713F" w:rsidP="0049713F">
      <w:pPr>
        <w:numPr>
          <w:ilvl w:val="0"/>
          <w:numId w:val="7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osiągnięcia edukacyjne ucznia,</w:t>
      </w:r>
    </w:p>
    <w:p w:rsidR="0049713F" w:rsidRPr="003E7E59" w:rsidRDefault="0049713F" w:rsidP="0049713F">
      <w:pPr>
        <w:numPr>
          <w:ilvl w:val="0"/>
          <w:numId w:val="71"/>
        </w:num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zachowanie ucznia.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2.Ocenianie osiągnięć edukacyjnych polega na rozpoznawaniu przez nauczyciela poziomu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postępów w opanowaniu przez ucznia wiadomości i umiejętności w stosunku do wymagań edukacyjnych wynikających z podstawy programowej i realizowanych w Szkole programów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nauczania uwzględniających tę podstawę.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lastRenderedPageBreak/>
        <w:t>§ 51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Ocenianie zachowania polega na rozpoznawaniu przez wychowawcę, nauczycieli oraz uczniów danego oddziału stopnia respektowania przez ucznia zasad współżycia społecznego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norm etycznych oraz obowiązków ucznia określonych w statucie Szkoły.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52</w:t>
      </w:r>
    </w:p>
    <w:p w:rsidR="0049713F" w:rsidRPr="003E7E59" w:rsidRDefault="0049713F" w:rsidP="0049713F">
      <w:pPr>
        <w:suppressAutoHyphens/>
        <w:autoSpaceDE w:val="0"/>
        <w:spacing w:before="34"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Ocenianie wewnątrzszkolne ma na celu: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right="5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informowanie ucznia i jego rodziców (opiekunów prawnych) o poziomie jego osiągnięć edukacyjnych i jego zachowaniu oraz o postępach w tym zakresie;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left="284" w:right="1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2) udzielanie uczniowi pomocy w nauce poprzez przekazanie mu informacji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tym, co zrobił dobrze i jak powinien się dalej uczyć;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3) udzielanie uczniowi wskazówek do samodzielnego planowania własnego rozwoju;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4) motywowanie ucznia do dalszych postępów w nauce i zachowaniu;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left="284" w:right="1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5) dostarczanie rodzicom i nauczycielom informacji o postępach, trudnościach w nauce, zachowaniu oraz szczególnych uzdolnieniach ucznia;</w:t>
      </w:r>
    </w:p>
    <w:p w:rsidR="0049713F" w:rsidRPr="003E7E59" w:rsidRDefault="0049713F" w:rsidP="0049713F">
      <w:pPr>
        <w:tabs>
          <w:tab w:val="left" w:pos="278"/>
        </w:tabs>
        <w:suppressAutoHyphens/>
        <w:autoSpaceDE w:val="0"/>
        <w:spacing w:after="0" w:line="360" w:lineRule="auto"/>
        <w:ind w:left="284" w:right="14" w:hanging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6) umożliwienie nauczycielom doskonalenia organizacji i metod pracy dydaktyczno-wychowawczej.</w:t>
      </w:r>
    </w:p>
    <w:p w:rsidR="0049713F" w:rsidRPr="003E7E59" w:rsidRDefault="0049713F" w:rsidP="0049713F">
      <w:pPr>
        <w:suppressAutoHyphens/>
        <w:autoSpaceDE w:val="0"/>
        <w:spacing w:after="0" w:line="274" w:lineRule="exact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53</w:t>
      </w:r>
    </w:p>
    <w:p w:rsidR="0049713F" w:rsidRPr="003E7E59" w:rsidRDefault="0049713F" w:rsidP="0049713F">
      <w:pPr>
        <w:suppressAutoHyphens/>
        <w:autoSpaceDE w:val="0"/>
        <w:spacing w:after="0" w:line="274" w:lineRule="exact"/>
        <w:ind w:right="5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Ocenianie wewnątrzszkolne obejmuje: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formułowanie przez nauczycieli wymagań edukacyjnych niezbędnych do otrzymania przez ucznia poszczególnych śródrocznych i rocznych ocen klasyfikacyjnych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obowiązkowych i dodatkowych zajęć edukacyjnych;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ustalenie kryteriów oceniania zachowania;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 w:right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ustalenie ocen bieżących i śródrocznych ocen klasyfikacyjnych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obowiązkowych i dodatkowych zajęć edukacyjnych oraz śródrocznej oceny klasyfikacyjnej zachowania;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przeprowadzanie egzaminów klasyfikacyjnych;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przeprowadzenie egzaminów sprawdzających;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przeprowadzanie egzaminów poprawkowych;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ustalanie rocznych ocen klasyfikacyjnych z obowiązkowych i dodatkowych zajęć edukacyjnych oraz rocznej oceny klasyfikacyjnej zachowania;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 w:right="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ustalenie warunków i trybu otrzymania wyższych niż przewidywane rocznych ocen klasyfikacyjnych z zajęć edukacyjnych oraz rocznej oceny klasyfikacyjnej zachowania;</w:t>
      </w:r>
    </w:p>
    <w:p w:rsidR="0049713F" w:rsidRPr="003E7E59" w:rsidRDefault="0049713F" w:rsidP="0049713F">
      <w:pPr>
        <w:numPr>
          <w:ilvl w:val="0"/>
          <w:numId w:val="48"/>
        </w:numPr>
        <w:suppressAutoHyphens/>
        <w:autoSpaceDE w:val="0"/>
        <w:spacing w:after="0" w:line="360" w:lineRule="auto"/>
        <w:ind w:left="567" w:right="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ustalenie warunków i sposobu przekazywania rodzicom (prawnym opiekunom) informacji o postępach i trudnościach w nauce i zachowaniu ucznia oraz </w:t>
      </w:r>
      <w:r w:rsidRPr="003E7E59">
        <w:rPr>
          <w:rFonts w:ascii="Times New Roman" w:hAnsi="Times New Roman" w:cs="Times New Roman"/>
          <w:sz w:val="24"/>
          <w:szCs w:val="24"/>
        </w:rPr>
        <w:br/>
        <w:t>o szczególnych uzdolnieniach ucznia.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54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Zasady oceniania wewnątrzszkolnego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Pr="003E7E59">
        <w:rPr>
          <w:rFonts w:ascii="Times New Roman" w:hAnsi="Times New Roman" w:cs="Times New Roman"/>
          <w:sz w:val="24"/>
          <w:szCs w:val="24"/>
        </w:rPr>
        <w:t xml:space="preserve">Każdy nauczyciel zobowiązany jest do opracowania zestawu wymagań edukacyjnych niezbędnych do otrzymania przez ucznia poszczególnych śródrocznych oraz rocznych ocen klasyfikacyjnych z obowiązkowych i dodatkowych zajęć edukacyjnych, wynikających </w:t>
      </w:r>
      <w:r w:rsidRPr="003E7E59">
        <w:rPr>
          <w:rFonts w:ascii="Times New Roman" w:hAnsi="Times New Roman" w:cs="Times New Roman"/>
          <w:sz w:val="24"/>
          <w:szCs w:val="24"/>
        </w:rPr>
        <w:br/>
        <w:t>z realizowanego przez  siebie programu nauczania i zapoznania z tymi wymaganiami uczniów i ich rodziców.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Nauczyciele na początku każdego roku szkolnego informują uczniów oraz ich rodziców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sposobach sprawdzania osiągnięć edukacyjnych uczniów.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Nauczyciele na początku każdego roku szkolnego informują uczniów i ich rodziców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o warunkach i trybie otrzymania wyższej niż przewidywana rocznej oceny klasyfikacyjnej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obowiązkowych i dodatkowych zajęć edukacyjnych.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Informacje ujęte w pkt.1-3 przekazane zostaną uczniom na pierwszych zajęciach z danego przedmiotu a rodzicom na pierwszym zebraniu informacyjnym. Fakt zapoznania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informacjami potwierdzony będzie wpisem w e-dzienniku lekcyjnym.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5. Wychowawca oddziału na początku każdego roku szkolnego informuje uczniów oraz ich rodziców o:</w:t>
      </w:r>
    </w:p>
    <w:p w:rsidR="0049713F" w:rsidRPr="003E7E59" w:rsidRDefault="0049713F" w:rsidP="0049713F">
      <w:pPr>
        <w:numPr>
          <w:ilvl w:val="0"/>
          <w:numId w:val="64"/>
        </w:numPr>
        <w:tabs>
          <w:tab w:val="left" w:pos="56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warunkach i sposobie oraz kryteriach oceniania zachowania;</w:t>
      </w:r>
    </w:p>
    <w:p w:rsidR="0049713F" w:rsidRPr="003E7E59" w:rsidRDefault="0049713F" w:rsidP="0049713F">
      <w:pPr>
        <w:numPr>
          <w:ilvl w:val="0"/>
          <w:numId w:val="64"/>
        </w:numPr>
        <w:tabs>
          <w:tab w:val="left" w:pos="56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warunkach i trybie otrzymania wyższej niż przewidywana rocznej oceny klasyfikacyjnej.</w:t>
      </w:r>
    </w:p>
    <w:p w:rsidR="0049713F" w:rsidRPr="003E7E59" w:rsidRDefault="0049713F" w:rsidP="0049713F">
      <w:pPr>
        <w:tabs>
          <w:tab w:val="left" w:pos="562"/>
        </w:tabs>
        <w:autoSpaceDE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hAnsi="Times New Roman" w:cs="Times New Roman"/>
          <w:sz w:val="24"/>
          <w:szCs w:val="24"/>
        </w:rPr>
        <w:t>6. Oceny bieżące, oceny klasyfikacyjne ustala się w stopniach wg następującej skali: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  <w:tab w:val="left" w:pos="3221"/>
        </w:tabs>
        <w:suppressAutoHyphens/>
        <w:autoSpaceDE w:val="0"/>
        <w:spacing w:before="5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celujący (cel.)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6 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bardzo dobry (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bdb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5  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  <w:tab w:val="left" w:pos="318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dobry (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db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4 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dostateczny (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dst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3 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dopuszczający (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dop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.)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2 </w:t>
      </w:r>
    </w:p>
    <w:p w:rsidR="0049713F" w:rsidRPr="003E7E59" w:rsidRDefault="0049713F" w:rsidP="0049713F">
      <w:pPr>
        <w:numPr>
          <w:ilvl w:val="0"/>
          <w:numId w:val="40"/>
        </w:numPr>
        <w:tabs>
          <w:tab w:val="left" w:pos="571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niedostateczny (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ndst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Dopuszcza się stosowanie znaku „+”,  „-’’,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ocenach bieżących, z wyjątkiem oceny „-1</w:t>
      </w:r>
      <w:r w:rsidR="00476F84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</w:t>
      </w:r>
      <w:r w:rsidR="00476F84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+6”. Nauczyciele wpisują oceny na bieżąco do dziennika elektronicznego.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8. Śródroczne i roczne oceny klasyfikacyjne z zajęć edukacyjnych ustala się w stopniach według następującej skali: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celujący                                             6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bardzo dobry  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5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dobry              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4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dostateczny     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3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dopuszczający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2</w:t>
      </w:r>
    </w:p>
    <w:p w:rsidR="0049713F" w:rsidRPr="003E7E59" w:rsidRDefault="0049713F" w:rsidP="0049713F">
      <w:pPr>
        <w:numPr>
          <w:ilvl w:val="0"/>
          <w:numId w:val="6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niedostateczny   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1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9. Oceny te wpisywane są w dokumentacji przebiegu nauczania (arkusze ocen) w pełnym brzmieniu.</w:t>
      </w:r>
    </w:p>
    <w:p w:rsidR="0049713F" w:rsidRPr="003E7E59" w:rsidRDefault="0049713F" w:rsidP="0049713F">
      <w:pPr>
        <w:tabs>
          <w:tab w:val="left" w:pos="571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Za pozytywne oceny klasyfikacyjne uznaje się oceny wymienione w pkt 8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ppkt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1-5. Za ocenę negatywną uznaje się ocenę wymienioną w pkt 8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ppkt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11. Oceny okresowe i roczne określające poziom wiadomości i umiejętności ucznia,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są ustalane jako średnia ważona ocen bieżących w dzienniku elektronicznym, ale ostateczna decyzja należy do nauczyciela uczącego w danej klasie.</w:t>
      </w:r>
    </w:p>
    <w:p w:rsidR="0049713F" w:rsidRPr="003E7E59" w:rsidRDefault="0049713F" w:rsidP="0049713F">
      <w:pPr>
        <w:overflowPunct w:val="0"/>
        <w:autoSpaceDE w:val="0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</w:t>
      </w:r>
      <w:r w:rsidRPr="003E7E59">
        <w:rPr>
          <w:rFonts w:ascii="Times New Roman" w:eastAsia="Calibri" w:hAnsi="Times New Roman" w:cs="Times New Roman"/>
          <w:iCs/>
          <w:sz w:val="24"/>
          <w:szCs w:val="24"/>
        </w:rPr>
        <w:t>W ocenie klasyfikacyjnej rocznej i śródrocznej</w:t>
      </w:r>
      <w:r w:rsidRPr="003E7E59">
        <w:rPr>
          <w:rFonts w:ascii="Times New Roman" w:eastAsia="Calibri" w:hAnsi="Times New Roman" w:cs="Times New Roman"/>
          <w:sz w:val="24"/>
          <w:szCs w:val="24"/>
        </w:rPr>
        <w:t xml:space="preserve"> ucznia nauczyciel uwzględnia następujące elementy:</w:t>
      </w:r>
    </w:p>
    <w:p w:rsidR="0049713F" w:rsidRPr="003E7E59" w:rsidRDefault="0049713F" w:rsidP="0049713F">
      <w:pPr>
        <w:numPr>
          <w:ilvl w:val="1"/>
          <w:numId w:val="55"/>
        </w:numPr>
        <w:suppressAutoHyphens/>
        <w:overflowPunct w:val="0"/>
        <w:autoSpaceDE w:val="0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E59">
        <w:rPr>
          <w:rFonts w:ascii="Times New Roman" w:eastAsia="Calibri" w:hAnsi="Times New Roman" w:cs="Times New Roman"/>
          <w:sz w:val="24"/>
          <w:szCs w:val="24"/>
        </w:rPr>
        <w:t>wiedzę i umiejętności,</w:t>
      </w:r>
    </w:p>
    <w:p w:rsidR="0049713F" w:rsidRPr="003E7E59" w:rsidRDefault="0049713F" w:rsidP="0049713F">
      <w:pPr>
        <w:numPr>
          <w:ilvl w:val="1"/>
          <w:numId w:val="55"/>
        </w:numPr>
        <w:suppressAutoHyphens/>
        <w:overflowPunct w:val="0"/>
        <w:autoSpaceDE w:val="0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E59">
        <w:rPr>
          <w:rFonts w:ascii="Times New Roman" w:eastAsia="Calibri" w:hAnsi="Times New Roman" w:cs="Times New Roman"/>
          <w:sz w:val="24"/>
          <w:szCs w:val="24"/>
        </w:rPr>
        <w:t>wkład pracy i zaangażowanie,</w:t>
      </w:r>
    </w:p>
    <w:p w:rsidR="0049713F" w:rsidRPr="003E7E59" w:rsidRDefault="0049713F" w:rsidP="0049713F">
      <w:pPr>
        <w:numPr>
          <w:ilvl w:val="1"/>
          <w:numId w:val="55"/>
        </w:numPr>
        <w:suppressAutoHyphens/>
        <w:overflowPunct w:val="0"/>
        <w:autoSpaceDE w:val="0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E59">
        <w:rPr>
          <w:rFonts w:ascii="Times New Roman" w:eastAsia="Calibri" w:hAnsi="Times New Roman" w:cs="Times New Roman"/>
          <w:sz w:val="24"/>
          <w:szCs w:val="24"/>
        </w:rPr>
        <w:t>aktywność,</w:t>
      </w:r>
    </w:p>
    <w:p w:rsidR="0049713F" w:rsidRPr="003E7E59" w:rsidRDefault="0049713F" w:rsidP="0049713F">
      <w:pPr>
        <w:numPr>
          <w:ilvl w:val="1"/>
          <w:numId w:val="55"/>
        </w:numPr>
        <w:suppressAutoHyphens/>
        <w:overflowPunct w:val="0"/>
        <w:autoSpaceDE w:val="0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E59">
        <w:rPr>
          <w:rFonts w:ascii="Times New Roman" w:eastAsia="Calibri" w:hAnsi="Times New Roman" w:cs="Times New Roman"/>
          <w:sz w:val="24"/>
          <w:szCs w:val="24"/>
        </w:rPr>
        <w:t>możliwości,</w:t>
      </w:r>
    </w:p>
    <w:p w:rsidR="0049713F" w:rsidRPr="003E7E59" w:rsidRDefault="0049713F" w:rsidP="0049713F">
      <w:pPr>
        <w:numPr>
          <w:ilvl w:val="1"/>
          <w:numId w:val="55"/>
        </w:numPr>
        <w:suppressAutoHyphens/>
        <w:overflowPunct w:val="0"/>
        <w:autoSpaceDE w:val="0"/>
        <w:spacing w:after="0" w:line="360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7E59">
        <w:rPr>
          <w:rFonts w:ascii="Times New Roman" w:eastAsia="Calibri" w:hAnsi="Times New Roman" w:cs="Times New Roman"/>
          <w:sz w:val="24"/>
          <w:szCs w:val="24"/>
        </w:rPr>
        <w:t>pracę domową.</w:t>
      </w:r>
    </w:p>
    <w:p w:rsidR="0049713F" w:rsidRPr="003E7E59" w:rsidRDefault="0049713F" w:rsidP="0049713F">
      <w:pPr>
        <w:suppressAutoHyphens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13. Oceny klasyfikacyjne z zajęć edukacyjnych nie mają wpływu na ocenę klasyfikacyjną zachowania.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55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Ogólne wymagania edukacyjne na ocenę. 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ar-SA"/>
        </w:rPr>
        <w:t>Zespół przedmiotowy/ nauczyciel uszczegóławia poniższe wymagania edukacyjne na ocenę dostosowując je do nauczanego przedmiotu.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tbl>
      <w:tblPr>
        <w:tblW w:w="10369" w:type="dxa"/>
        <w:tblInd w:w="-3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850"/>
        <w:gridCol w:w="1641"/>
        <w:gridCol w:w="1560"/>
        <w:gridCol w:w="1487"/>
        <w:gridCol w:w="1843"/>
        <w:gridCol w:w="2288"/>
      </w:tblGrid>
      <w:tr w:rsidR="003E7E59" w:rsidRPr="003E7E59" w:rsidTr="00FA2F7F">
        <w:trPr>
          <w:cantSplit/>
          <w:trHeight w:val="446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Nazwa oceny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Wymagania programowe</w:t>
            </w: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Skala liczbowa</w:t>
            </w:r>
          </w:p>
        </w:tc>
        <w:tc>
          <w:tcPr>
            <w:tcW w:w="8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keepNext/>
              <w:suppressAutoHyphens/>
              <w:overflowPunct w:val="0"/>
              <w:autoSpaceDE w:val="0"/>
              <w:spacing w:after="0" w:line="480" w:lineRule="auto"/>
              <w:ind w:left="-201" w:hanging="42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CELE</w:t>
            </w:r>
          </w:p>
        </w:tc>
      </w:tr>
      <w:tr w:rsidR="003E7E59" w:rsidRPr="003E7E59" w:rsidTr="00FA2F7F">
        <w:trPr>
          <w:cantSplit/>
          <w:trHeight w:val="552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4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Poznawczy: wiadomości i umiejętności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Emocjonalny</w:t>
            </w:r>
          </w:p>
        </w:tc>
        <w:tc>
          <w:tcPr>
            <w:tcW w:w="2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Psychomotoryczny</w:t>
            </w:r>
          </w:p>
        </w:tc>
      </w:tr>
      <w:tr w:rsidR="003E7E59" w:rsidRPr="003E7E59" w:rsidTr="00FA2F7F">
        <w:trPr>
          <w:cantSplit/>
          <w:trHeight w:val="1226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Zapamiętanie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zrozumienie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stosowanie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2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3E7E59" w:rsidRPr="003E7E59" w:rsidTr="00FA2F7F">
        <w:trPr>
          <w:cantSplit/>
          <w:trHeight w:val="1544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celujący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>(cel.)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uczeń  opanował pełny zakres pojęciowy wyznaczony przez program  nauczania;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rozumie treści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i sens przyswojonych pojęć programowych;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samodzielnie zastosować wiedzę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sytuacjach problemowych i nietypowych;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poprawny język, styl, swoboda posługiwania się terminologią naukową, wysoki stopień kondensacji wypowiedzi; aktywnie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rzeczowo uczestniczy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procesie nauczania, samorzutnie rozpoczyna działania, analizuje sytuację i angażuje się w ich realizacji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samodzielnie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dokładnie odtworzyć całościowo działania złożone, bez konieczności obserwowania wzoru; potrafi naśladować działania wykonując je etapowo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z kontrolowaniem każdego elementu; ma własne konstruktywne propozycje ich wzbogacania; </w:t>
            </w:r>
          </w:p>
        </w:tc>
      </w:tr>
      <w:tr w:rsidR="003E7E59" w:rsidRPr="003E7E59" w:rsidTr="00FA2F7F">
        <w:trPr>
          <w:cantSplit/>
          <w:trHeight w:val="1276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bardzo dobry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>(</w:t>
            </w:r>
            <w:proofErr w:type="spellStart"/>
            <w:r w:rsidRPr="003E7E59">
              <w:rPr>
                <w:rFonts w:ascii="Times New Roman" w:eastAsia="Calibri" w:hAnsi="Times New Roman" w:cs="Times New Roman"/>
                <w:lang w:eastAsia="zh-CN"/>
              </w:rPr>
              <w:t>bdb</w:t>
            </w:r>
            <w:proofErr w:type="spellEnd"/>
            <w:r w:rsidRPr="003E7E59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uczeń opanował zakres pojęciowy wyznaczony przez program nauczania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rozumie treści przyswojonych pojęć programowych 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samodzielnie zastosować zdobytą wiedzę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w sytuacjach typowych oraz często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sytuacjach problem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softHyphen/>
              <w:t>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Poprawny język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styl wypowiedzi poprawne posługiwanie się terminologią naukową, kondensacja wypowiedzi na zasadzie zgody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z wymaganiami poszczególnych przedmiotów nauczania, aktywnie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rzeczowo uczestniczy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w procesie nauczania, konstruktywnie uczestniczy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realizacji zaplanowanych działań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samodzielnie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i dokładnie odtworzyć całościowo działania złożone, potrafi naśladować działania wykonując precyzyjnie kolejne etapy, </w:t>
            </w:r>
          </w:p>
        </w:tc>
      </w:tr>
      <w:tr w:rsidR="003E7E59" w:rsidRPr="003E7E59" w:rsidTr="00FA2F7F">
        <w:trPr>
          <w:cantSplit/>
          <w:trHeight w:val="107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lastRenderedPageBreak/>
              <w:t xml:space="preserve">dobry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>(</w:t>
            </w:r>
            <w:proofErr w:type="spellStart"/>
            <w:r w:rsidRPr="003E7E59">
              <w:rPr>
                <w:rFonts w:ascii="Times New Roman" w:eastAsia="Calibri" w:hAnsi="Times New Roman" w:cs="Times New Roman"/>
                <w:lang w:eastAsia="zh-CN"/>
              </w:rPr>
              <w:t>db</w:t>
            </w:r>
            <w:proofErr w:type="spellEnd"/>
            <w:r w:rsidRPr="003E7E59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uczeń opanował zakres pojęciowy wyznaczony przez podstawę programową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rozumie opanowane pojęcie wyznaczone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podstawach programowych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potrafi samodzielnie zastosować zdobytą wiedzę w sytuacjach typowych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rzeczowo uczestniczy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procesie nauczania, nie wykazuje aktywności, ale zachęcony podporządkowuje się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samodzielnie odtworzyć zaobserwowane działania, sporadycznie korzystając z pomocy, potrafi zastosować swoją sprawność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warunkach nie zmieniających się</w:t>
            </w:r>
          </w:p>
        </w:tc>
      </w:tr>
      <w:tr w:rsidR="003E7E59" w:rsidRPr="003E7E59" w:rsidTr="00FA2F7F">
        <w:trPr>
          <w:cantSplit/>
          <w:trHeight w:val="140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>dostateczny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 (</w:t>
            </w:r>
            <w:proofErr w:type="spellStart"/>
            <w:r w:rsidRPr="003E7E59">
              <w:rPr>
                <w:rFonts w:ascii="Times New Roman" w:eastAsia="Calibri" w:hAnsi="Times New Roman" w:cs="Times New Roman"/>
                <w:lang w:eastAsia="zh-CN"/>
              </w:rPr>
              <w:t>dst</w:t>
            </w:r>
            <w:proofErr w:type="spellEnd"/>
            <w:r w:rsidRPr="003E7E59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uczeń ma braki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zakresie pojęć wyznaczonych przez podstawę programową, które jednak nie uniemożliwiają kontynuowania nauki na wyższych poziomach edukacyjnych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sporadycznie nie rozumie treści przyswajanych pojęć wyznaczonych w podstawie programowej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potrafi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z pomocą nauczyciela zastosować wiedzę w sytuacjach typowych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biernie uczestniczy w zajęciach mimo zachęcania przez nauczyciela,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obserwowane działania potrafi odtworzyć fragmentarycznie lecz poprawnie, przy ukierunkowanej pomocy może osiągnąć dobrą skuteczność</w:t>
            </w:r>
          </w:p>
        </w:tc>
      </w:tr>
      <w:tr w:rsidR="003E7E59" w:rsidRPr="003E7E59" w:rsidTr="00FA2F7F">
        <w:trPr>
          <w:cantSplit/>
          <w:trHeight w:val="1097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 xml:space="preserve">dopuszczający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>(</w:t>
            </w:r>
            <w:proofErr w:type="spellStart"/>
            <w:r w:rsidRPr="003E7E59">
              <w:rPr>
                <w:rFonts w:ascii="Times New Roman" w:eastAsia="Calibri" w:hAnsi="Times New Roman" w:cs="Times New Roman"/>
                <w:lang w:eastAsia="zh-CN"/>
              </w:rPr>
              <w:t>dop</w:t>
            </w:r>
            <w:proofErr w:type="spellEnd"/>
            <w:r w:rsidRPr="003E7E59">
              <w:rPr>
                <w:rFonts w:ascii="Times New Roman" w:eastAsia="Calibri" w:hAnsi="Times New Roman" w:cs="Times New Roman"/>
                <w:lang w:eastAsia="zh-CN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uczeń posiada duże braki w opanowaniu pojęć wyznaczonych w podstawie programowej ale rokuje opanowanie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często nie rozumie treści przyswajanych pojęć wyznaczonych w podstawie programowej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sporadycznie, nawet z pomocą nauczyciela nie potrafi zastosować wiedzy w prostych, typowych sytuacjach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biernie uczestniczy w zajęciach mimo zachęcania przez nauczyciela, jego działania są często destrukcyjne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z obserwowanych działań potrafi odtworzyć tylko nieznaczne fragmenty działań i nie zawsze poprawnie, do kontynuowania działania konieczna jest ukierunkowana pomoc, chce współpracować</w:t>
            </w:r>
          </w:p>
        </w:tc>
      </w:tr>
      <w:tr w:rsidR="003E7E59" w:rsidRPr="003E7E59" w:rsidTr="00FA2F7F">
        <w:trPr>
          <w:cantSplit/>
          <w:trHeight w:val="12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lang w:eastAsia="zh-CN"/>
              </w:rPr>
              <w:t>niedostateczny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 (</w:t>
            </w:r>
            <w:proofErr w:type="spellStart"/>
            <w:r w:rsidRPr="003E7E59">
              <w:rPr>
                <w:rFonts w:ascii="Times New Roman" w:eastAsia="Calibri" w:hAnsi="Times New Roman" w:cs="Times New Roman"/>
                <w:lang w:eastAsia="zh-CN"/>
              </w:rPr>
              <w:t>ndst</w:t>
            </w:r>
            <w:proofErr w:type="spellEnd"/>
            <w:r w:rsidRPr="003E7E59">
              <w:rPr>
                <w:rFonts w:ascii="Times New Roman" w:eastAsia="Calibri" w:hAnsi="Times New Roman" w:cs="Times New Roman"/>
                <w:lang w:eastAsia="zh-C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napToGri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</w:pPr>
          </w:p>
          <w:p w:rsidR="0049713F" w:rsidRPr="003E7E59" w:rsidRDefault="0049713F" w:rsidP="0049713F">
            <w:pPr>
              <w:suppressAutoHyphens/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b/>
                <w:sz w:val="32"/>
                <w:szCs w:val="24"/>
                <w:lang w:eastAsia="zh-CN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uczeń nie opanował zakresu pojęć wyznaczonych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 xml:space="preserve">w podstawie programowej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i nie rokuje opanowania nawet przy zintensyfikowanej pomocy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błędnie interpretuje treść pojęć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>nie potrafi zastosować wiedzy nawet w najprostszych sytuacjach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jego udział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w zajęciach jest destrukcyjny; liczne błędy rażąco niepoprawny styl, brak komunika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softHyphen/>
              <w:t>tywności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713F" w:rsidRPr="003E7E59" w:rsidRDefault="0049713F" w:rsidP="0049713F">
            <w:pPr>
              <w:suppressAutoHyphens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E7E59">
              <w:rPr>
                <w:rFonts w:ascii="Times New Roman" w:eastAsia="Calibri" w:hAnsi="Times New Roman" w:cs="Times New Roman"/>
                <w:lang w:eastAsia="zh-CN"/>
              </w:rPr>
              <w:t xml:space="preserve">z obserwowanych działań wykonuje nieznaczne fragmenty w dodatku błędnie, nie chce korzystać </w:t>
            </w:r>
            <w:r w:rsidRPr="003E7E59">
              <w:rPr>
                <w:rFonts w:ascii="Times New Roman" w:eastAsia="Calibri" w:hAnsi="Times New Roman" w:cs="Times New Roman"/>
                <w:lang w:eastAsia="zh-CN"/>
              </w:rPr>
              <w:br/>
              <w:t>z pomocy</w:t>
            </w:r>
          </w:p>
        </w:tc>
      </w:tr>
    </w:tbl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56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1. Uczeń jako aktywny uczestnik procesu uczenia się zobowiązany jest do regularnego pozyskiwania ocen i uzyskania wszystkich ocen bieżących zaplanowanych przez nauczyciela w półroczu.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2. Laureaci szkolnego etapu olimpiady przedmiotowej nagradzani są bieżącą oceną celującą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z danego przedmiotu.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Sprawdziany i powtórki z większych partii materiału muszą być zapowiedziane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z tygodniowym wyprzedzeniem. Zapowiedź ta winna być odnotowana w e-dzienniku.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Wszystkie prace pisemne (sprawdziany, prace klasowe) przeliczane są według następującej skali: 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100%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celujący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99% - 90%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bardzo dobry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89% - 75%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dobry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74% - 50%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dostateczny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49% - 35%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dopuszczający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1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34% i poniżej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niedostateczny  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57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1. Ocenie podlegają różnorodne formy pracy i aktywności ucznia związane ze specyfiką przedmiotu: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1) formy ustne:</w:t>
      </w:r>
    </w:p>
    <w:p w:rsidR="0049713F" w:rsidRPr="003E7E59" w:rsidRDefault="0049713F" w:rsidP="0049713F">
      <w:pPr>
        <w:suppressAutoHyphens/>
        <w:spacing w:after="0" w:line="36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odpowiedzi na zadany  temat,</w:t>
      </w:r>
    </w:p>
    <w:p w:rsidR="0049713F" w:rsidRPr="003E7E59" w:rsidRDefault="0049713F" w:rsidP="0049713F">
      <w:pPr>
        <w:suppressAutoHyphens/>
        <w:spacing w:after="0" w:line="36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wypowiedzi będące wynikiem aktywności na lekcji,</w:t>
      </w:r>
    </w:p>
    <w:p w:rsidR="0049713F" w:rsidRPr="003E7E59" w:rsidRDefault="0049713F" w:rsidP="0049713F">
      <w:pPr>
        <w:suppressAutoHyphens/>
        <w:spacing w:after="0" w:line="36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recytacja tekstów (język polski, języki obce).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2) formy pisemne:</w:t>
      </w:r>
    </w:p>
    <w:p w:rsidR="0049713F" w:rsidRPr="003E7E59" w:rsidRDefault="0049713F" w:rsidP="0049713F">
      <w:pPr>
        <w:suppressAutoHyphens/>
        <w:spacing w:after="0" w:line="36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prace klasowe,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sprawdziany,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testy,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prace domowe,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referaty,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technologie informacyjne (testy rozwiązywane przez Internet).</w:t>
      </w:r>
    </w:p>
    <w:p w:rsidR="0049713F" w:rsidRPr="003E7E59" w:rsidRDefault="0049713F" w:rsidP="0049713F">
      <w:pPr>
        <w:suppressAutoHyphens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3) inne formy: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sprawdziany umiejętności (wychowanie fizyczne, zajęcia praktyczne, informatyka),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projekty,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prezentacje,</w:t>
      </w:r>
    </w:p>
    <w:p w:rsidR="0049713F" w:rsidRPr="003E7E59" w:rsidRDefault="0049713F" w:rsidP="0049713F">
      <w:pPr>
        <w:suppressAutoHyphens/>
        <w:spacing w:line="240" w:lineRule="auto"/>
        <w:ind w:left="1134" w:hanging="36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praca na lekcji.</w:t>
      </w:r>
    </w:p>
    <w:p w:rsidR="0049713F" w:rsidRPr="003E7E59" w:rsidRDefault="0049713F" w:rsidP="0049713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4)  </w:t>
      </w:r>
      <w:r w:rsidRPr="003E7E59">
        <w:rPr>
          <w:rFonts w:ascii="Times New Roman" w:hAnsi="Times New Roman" w:cs="Times New Roman"/>
          <w:sz w:val="24"/>
          <w:szCs w:val="24"/>
        </w:rPr>
        <w:t xml:space="preserve">inne formy wynikające ze specyfiki przedmiotu. 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2. Nauczyciel nie musi zapowiadać pracy pisemnej obejmującej trzy ostatnie tematy lekcyjne. Dotyczy to także odpowiedzi ustnych.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3. Jeden raz w ciągu półrocza uczeń ma prawo zgłosić nieprzygotowanie do zajęć,  co nie ma wpływu na jego ocenę. Nie dotyczy to wcześniej zapowiedzianych sprawdzianów wiadomości. W e-dzienniku nauczyciel zaznacza nieprzygotowanie (NP).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W okresie od marca do kwietnia uczniowie przechodzą testy sprawnościowe. Pomiary sprawności fizycznej nie mogą wpłynąć na ocenę z przedmiotu wychowanie fizyczne, lecz powinny być wykorzystywane do wskazania mocnych i słabych stron sprawności fizycznej ucznia w celu planowania dalszego jego rozwoju.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58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1. Ocenianie bieżące z zajęć edukacyjnych ma na celu monitorowanie pracy ucznia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oraz przekazywanie uczniowi informacji o jego osiągnięciach edukacyjnych pomagających w uczeniu się, poprzez wskazanie, co uczeń robi dobrze, co i jak wymaga poprawy oraz jak powinien dalej się uczyć.</w:t>
      </w:r>
    </w:p>
    <w:p w:rsidR="0049713F" w:rsidRPr="003E7E59" w:rsidRDefault="0049713F" w:rsidP="0049713F">
      <w:pPr>
        <w:tabs>
          <w:tab w:val="left" w:pos="965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2. Ocenianie ucznia powinno być prowadzone w różnorodnych formach oraz rytmicznie, co oznacza wpisywanie ocen do e-dziennika systematycznie i na bieżąco.  Trzy oceny to minimalna liczba ocen wymagana do klasyfikacji.</w:t>
      </w:r>
    </w:p>
    <w:p w:rsidR="0049713F" w:rsidRPr="003E7E59" w:rsidRDefault="0049713F" w:rsidP="0049713F">
      <w:pPr>
        <w:tabs>
          <w:tab w:val="left" w:pos="965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Oceny są jawne dla ucznia oraz jego rodziców. </w:t>
      </w:r>
    </w:p>
    <w:p w:rsidR="0049713F" w:rsidRPr="003E7E59" w:rsidRDefault="0049713F" w:rsidP="0049713F">
      <w:pPr>
        <w:tabs>
          <w:tab w:val="left" w:pos="965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 Każda praca pisemna powinna być poprawiona i  omówiona przez nauczyciela na lekcji. </w:t>
      </w:r>
      <w:r w:rsidRPr="003E7E59">
        <w:rPr>
          <w:rFonts w:ascii="Times New Roman" w:hAnsi="Times New Roman" w:cs="Times New Roman"/>
          <w:sz w:val="24"/>
          <w:szCs w:val="24"/>
        </w:rPr>
        <w:t>Nauczyciel ocenia prace pisemne i wpisuje oceny do e-dziennika  w terminie do 2 tygodni (roboczych), a w przypadku prac pisemnych z języka polskiego – do 4 tygodni (roboczych).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Prace pisemne ucznia powinny być przechowywane przez nauczycieli prowadzących zajęcia edukacyjne do 7 dni po zakończeniu zajęć edukacyjnych lub przekazywane uczniom na bieżąco.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</w:t>
      </w:r>
      <w:r w:rsidRPr="003E7E5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Sprawdzone i ocenione pisemne prace ucznia są udostępniane</w:t>
      </w:r>
      <w:r w:rsidRPr="003E7E59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pl-PL"/>
        </w:rPr>
        <w:t xml:space="preserve"> </w:t>
      </w:r>
      <w:r w:rsidRPr="003E7E5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uczniowi na bieżąco podczas lekcji w dowolnej formie, a zainteresowanym rodzicom: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1) podczas zebrań rodziców lub indywidualnych konsultacji w siedzibie szkoły,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2) jeśli praca pisemna zawiera tylko odpowiedzi ucznia, należy do niej dołączyć zestaw pytań/ zadań,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3) pracę powinien udostępniać nauczyciel, który tę pracę oceniał, a jeśli jest to niemożliwe, upoważniony przez niego nauczyciel lub dyrektor szkoły,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4) na prośbę rodziców/opiekunów prawnych nauczyciel ustalający ocenę pracy powinien ją uzasadnić. Uzasadnienie może mieć formę ustną lub – jeśli tak określono we wniosku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– pisemną (w tym przypadku wniosek również powinien mieć formę pisemną).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7. P</w:t>
      </w:r>
      <w:r w:rsidRPr="003E7E5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>ozostała dokumentacja dotycząca oceniania ucznia (w tym dotycząca egzaminu klasyfikacyjnego, poprawkowego, sprawdzianu) jest udostępniana do wglądu</w:t>
      </w:r>
      <w:r w:rsidRPr="003E7E59">
        <w:rPr>
          <w:rFonts w:ascii="Times New Roman" w:eastAsiaTheme="minorEastAsia" w:hAnsi="Times New Roman" w:cs="Times New Roman"/>
          <w:b/>
          <w:kern w:val="24"/>
          <w:sz w:val="24"/>
          <w:szCs w:val="24"/>
          <w:lang w:eastAsia="pl-PL"/>
        </w:rPr>
        <w:t xml:space="preserve"> </w:t>
      </w:r>
      <w:r w:rsidRPr="003E7E5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t xml:space="preserve">zainteresowanemu uczniowi i jego rodzicom przez nauczyciela na terenie szkoły </w:t>
      </w:r>
      <w:r w:rsidRPr="003E7E59">
        <w:rPr>
          <w:rFonts w:ascii="Times New Roman" w:eastAsiaTheme="minorEastAsia" w:hAnsi="Times New Roman" w:cs="Times New Roman"/>
          <w:kern w:val="24"/>
          <w:sz w:val="24"/>
          <w:szCs w:val="24"/>
          <w:lang w:eastAsia="pl-PL"/>
        </w:rPr>
        <w:br/>
        <w:t>w terminie dogodnym dla każdej ze stron i ustalonym przez nauczyciela lub dyrektora szkoły.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</w:t>
      </w:r>
      <w:r w:rsidRPr="003E7E59">
        <w:rPr>
          <w:rFonts w:ascii="Times New Roman" w:eastAsiaTheme="minorEastAsia" w:hAnsi="Times New Roman" w:cs="Times New Roman"/>
          <w:iCs/>
          <w:kern w:val="24"/>
          <w:sz w:val="24"/>
          <w:szCs w:val="24"/>
          <w:lang w:eastAsia="pl-PL"/>
        </w:rPr>
        <w:t>Oceny bieżące nauczyciel uzasadnia ustnie lub pisemnie poprzez adnotację na sprawdzianie, kartkówce itp. Oceny klasyfikacyjne uzasadnia ustnie podczas zajęć lekcyjnych.</w:t>
      </w:r>
      <w:r w:rsidRPr="003E7E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Wprowadza się jednolite zasady określające brak oceny wynikający z  nieobecności ucznia w dniu sprawdzania jego wiadomości i umiejętności (sprawdzian, zadanie klasowe, badanie wyników, wypracowanie). Symbol „0” (zero) lub Nb  (nieobecny), wpisany w miejsce oceny oznacza, że uczeń był nieobecny w dniu sprawdzania jego wiadomości i jest zapisem technicznym. Uczeń jest zobowiązany do  niezwłocznego napisania zaległej pracy pisemnej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a nauczyciel do zmiany symbolu „0” lub Nb na ocenę.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11.</w:t>
      </w:r>
      <w:r w:rsidRPr="003E7E59">
        <w:rPr>
          <w:rFonts w:ascii="Times New Roman" w:eastAsia="Calibri" w:hAnsi="Times New Roman" w:cs="Times New Roman"/>
          <w:sz w:val="24"/>
          <w:szCs w:val="24"/>
        </w:rPr>
        <w:t xml:space="preserve"> Ocenę klasyfikacyjną śródroczną bądź roczną nauczyciel ustala na podstawie ocen cząstkowych ucznia, a w przypadku, gdy średnia ważona w e-dzienniku wynosi 1,75 uczeń może otrzymać ocenę dopuszczającą.</w:t>
      </w:r>
      <w:r w:rsidRPr="003E7E59">
        <w:rPr>
          <w:rFonts w:ascii="Times New Roman" w:hAnsi="Times New Roman" w:cs="Times New Roman"/>
          <w:sz w:val="24"/>
          <w:szCs w:val="24"/>
        </w:rPr>
        <w:t xml:space="preserve"> O wysokości oceny decyduje stopień realizacji przez ucznia wymagań edukacyjnych. Ostateczną ocenę ustala nauczyciel danego przedmiotu.</w:t>
      </w:r>
      <w:r w:rsidRPr="003E7E59">
        <w:rPr>
          <w:rFonts w:ascii="Times New Roman" w:hAnsi="Times New Roman" w:cs="Times New Roman"/>
          <w:sz w:val="24"/>
          <w:szCs w:val="24"/>
        </w:rPr>
        <w:br/>
        <w:t xml:space="preserve">Ocena śródroczna/roczna- progi punktowe (średnia ważona): 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poniżej  1,75 -  ocena niedostateczna 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1,75 -  ocena dopuszczająca (po spełnieniu wymagań edukacyjnych na ocenę dopuszczającą)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min 2,75 -  ocena dostateczna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min 3,75 -   ocena dobra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>min. 4,75 -  ocena bardzo dobra</w:t>
      </w:r>
    </w:p>
    <w:p w:rsidR="0049713F" w:rsidRPr="003E7E59" w:rsidRDefault="0049713F" w:rsidP="0049713F">
      <w:pPr>
        <w:tabs>
          <w:tab w:val="left" w:pos="422"/>
        </w:tabs>
        <w:autoSpaceDE w:val="0"/>
        <w:spacing w:line="360" w:lineRule="auto"/>
        <w:ind w:right="1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powyżej 5,00 -   ocena celująca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12.Zajęcia edukacyjne nieobowiązkowe, jeśli są prowadzone, traktowane są jako przedmioty dodatkowe. Ocenianie uczniów z tych zajęć prowadzi się zgodnie z zasadami oceniania przedmiotów obowiązkowych z tym, że ustalona ocena roczna nie ma wpływu na promocję ucznia.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13.Uczeń ma prawo do powiadomienia o terminie i zakresie pisemnych sprawdzianów wiadomości. W ciągu dnia może odbyć się jeden sprawdzian zapowiedziany co najmniej tydzień wcześniej. W ciągu tygodnia mogą odbyć się najwyżej trzy takie sprawdziany.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14.Uczeń ma prawo do poprawy oceny bieżącej ze sprawdzianu na zasadach i w terminie określonych przez nauczyciela.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15.Na pisemny wniosek ucznia, rodziców/opiekunów prawnych, Dyrektora Szkoły, nauczyciel  w ciągu 7 dni od złożenia wniosku uzasadnia pisemnie ustaloną ocenę roczną i śródroczną. </w:t>
      </w: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ind w:right="1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16.Nauczyciele i wychowawcy przekazują rodzicom/prawnym  opiekunom informacje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o postępach i trudnościach ucznia w nauce  poprzez: 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wpisy  dokonywane  w  elektronicznym  systemie  kontroli  frekwencji  i  postępów 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 nauce e-dziennik, 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c) podczas zebrań i wywiadówek śródrocznych w terminach ustalonych w planie pracy szkoły,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d) podczas indywidualnych konsultacji z rodzicami  po wcześniejszym ustaleniu terminu,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e)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w  inny sposób uzgodniony przez wychowawcę z rodzicami uczniów na początku roku szkolnego.</w:t>
      </w:r>
    </w:p>
    <w:p w:rsidR="0049713F" w:rsidRPr="003E7E59" w:rsidRDefault="0049713F" w:rsidP="0049713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Fakt  przekazania rodzicom/prawnym  opiekunom informacji o postępach i trudnościach ucznia w nauce wychowawca oddziału odnotowuje w e-dzienniku.</w:t>
      </w:r>
    </w:p>
    <w:p w:rsidR="0049713F" w:rsidRPr="003E7E59" w:rsidRDefault="0049713F" w:rsidP="0049713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18. Przy ustalaniu oceny z wychowania fizycznego należy w szczególności brać pod uwagę wysiłek wkładany przez ucznia w wywiązywanie się z obowiązków wynikających ze specyfiki tych zajęć, a także systematyczność udziału w zajęciach oraz aktywność ucznia w działaniach podejmowanych przez Szkołę na rzecz kultury fizycznej.</w:t>
      </w:r>
    </w:p>
    <w:p w:rsidR="0049713F" w:rsidRPr="003E7E59" w:rsidRDefault="0049713F" w:rsidP="004971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59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Nauczyciel jest obowiązany indywidualizować pracę z uczniem na obowiązkowych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dodatkowych zajęciach edukacyjnych, odpowiednio do potrzeb rozwojowych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edukacyjnych oraz możliwości psychofizycznych ucznia i dostosować wymagania edukacyjne do indywidualnych potrzeb rozwojowych i edukacyjnych oraz możliwości psychofizycznych ucznia na podstawie opinii wydanej przez poradnię psychologiczno-pedagogiczną na czas obowiązywania tej opinii, a także nieposiadającego opinii, który objęty jest pomocą psychologiczno-pedagogiczną w Szkole na podstawie rozpoznania indywidualnych potrzeb rozwojowych i edukacyjnych oraz indywidualnych możliwości psychofizycznych dokonanego przez nauczycieli i specjalistów.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Dyrektor Szkoły zwalnia ucznia na podstawie orzeczenia lub opinii poradni psychologiczno-pedagogicznej lub opinii lekarza z realizacji niektórych obowiązkowych zajęć edukacyjnych ze względu na stan zdrowia, specyficzne trudności w uczeniu się,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niepełnosprawność lub zrealizowanie danych obowiązkowych zajęć edukacyjnych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wcześniejszym etapie edukacyjnym. W dokumentacji przebiegu nauczania zamiast oceny klasyfikacyjnej wpisuje się „zwolniony" albo „zwolniona".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Dyrektor Szkoły zwalnia ucznia z wykonywania określonych ćwiczeń fizycznych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zajęciach wychowania fizycznego, na podstawie opinii o ograniczonych możliwościach wykonywania przez ucznia tych ćwiczeń wydanej przez lekarza, na czas określony w tej opinii.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Dyrektor Szkoły zwalnia ucznia z realizacji zajęć wychowania fizycznego, zajęć komputerowych lub informatyki, na podstawie opinii o braku możliwości uczestniczenia ucznia w tych zajęciach wydanej przez lekarza, na czas określony w tej opinii. Jeżeli okres zwolnienia uniemożliwia ustalenie śródrocznej lub rocznej oceny klasyfikacyjnej,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dokumentacji przebiegu nauczania zamiast oceny klasyfikacyjnej wpisuje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się „zwolniony" albo „zwolniona". 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Dyrektor Szkoły prowadzący kształcenie zawodowe w zawodzie, dla którego podstawa programowa kształcenia w zawodach przewiduje naukę jazdy pojazdem silnikowym, zwalnia z realizacji tych zajęć ucznia, który przedłoży prawo jazdy odpowiedniej kategorii. W dokumentacji przebiegu nauczania wpisuje się „zwolniony"/"zwolniona",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a także numer i kategorię posiadanego przez ucznia prawa jazdy oraz datę wydania uprawnienia.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Dyrektor szkoły na wniosek rodziców albo pełnoletniego ucznia oraz na podstawie opinii poradni psychologiczno-pedagogicznej, w tym poradni specjalistycznej, zwalnia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do końca danego etapu edukacyjnego ucznia z wadą słuchu, z głęboką dysleksją rozwojową, z afazją,  z niepełnosprawnościami sprzężonymi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z zaburzeniami ze spektrum autyzmu,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nauki drugiego języka obcego nowożytnego.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ucznia posiadającego orzeczenie o potrzebie kształcenia specjalnego lub orzeczenie o  potrzebie indywidualnego nauczania zwolnienie z nauki drugiego języka obcego nowożytnego może nastąpić na podstawie tego orzeczenia.</w:t>
      </w:r>
    </w:p>
    <w:p w:rsidR="0049713F" w:rsidRPr="003E7E59" w:rsidRDefault="0049713F" w:rsidP="0049713F">
      <w:pPr>
        <w:numPr>
          <w:ilvl w:val="0"/>
          <w:numId w:val="46"/>
        </w:numPr>
        <w:suppressAutoHyphens/>
        <w:autoSpaceDE w:val="0"/>
        <w:spacing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zwolnienia ucznia- na wniosek rodziców albo pełnoletniego ucznia oraz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na podstawie opinii poradni psychologiczno-pedagogicznej  z nauki drugiego języka obcego nowożytnego w dokumentacji przebiegu nauczania zamiast oceny klasyfikacyjnej wpisuje się „zwolniony"/"zwolniona".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426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60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Śródroczne, roczne i końcowe oceny klasyfikacyjne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58"/>
        </w:numPr>
        <w:shd w:val="clear" w:color="auto" w:fill="FFFFFF"/>
        <w:suppressAutoHyphens/>
        <w:spacing w:before="29"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podlega klasyfikacji śródrocznej, rocznej oraz końcowej.</w:t>
      </w:r>
    </w:p>
    <w:p w:rsidR="0049713F" w:rsidRPr="003E7E59" w:rsidRDefault="0049713F" w:rsidP="0049713F">
      <w:pPr>
        <w:numPr>
          <w:ilvl w:val="0"/>
          <w:numId w:val="58"/>
        </w:numPr>
        <w:shd w:val="clear" w:color="auto" w:fill="FFFFFF"/>
        <w:suppressAutoHyphens/>
        <w:spacing w:before="29"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śródroczna polega na okresowym podsumowaniu osiągnięć edukacyjnych ucznia z zajęć edukacyjnych określonych w szkolnym planie nauczania i śródrocznej oceny klasyfikacyjnej z zachowania oraz ustaleniu śródrocznych ocen klasyfikacyjnych z zajęć edukacyjnych i śródrocznej oceny klasyfikacyjnej wg skali określonej w statucie Szkoły.  </w:t>
      </w:r>
    </w:p>
    <w:p w:rsidR="0049713F" w:rsidRPr="003E7E59" w:rsidRDefault="0049713F" w:rsidP="0049713F">
      <w:pPr>
        <w:numPr>
          <w:ilvl w:val="0"/>
          <w:numId w:val="58"/>
        </w:numPr>
        <w:shd w:val="clear" w:color="auto" w:fill="FFFFFF"/>
        <w:suppressAutoHyphens/>
        <w:spacing w:before="29" w:after="0" w:line="360" w:lineRule="auto"/>
        <w:ind w:right="1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Klasyfikację śródroczną przeprowadza się raz w ciągu roku szkolnego w terminie ustalonym przed Dyrektora szkoły i podanym do wiadomości w harmonogramie/ kalendarium organizacji roku szkolnego.</w:t>
      </w:r>
    </w:p>
    <w:p w:rsidR="0049713F" w:rsidRPr="003E7E59" w:rsidRDefault="0049713F" w:rsidP="0049713F">
      <w:pPr>
        <w:numPr>
          <w:ilvl w:val="0"/>
          <w:numId w:val="58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Klasyfikacja roczna polega na podsumowaniu osiągnięć edukacyjnych ucznia z zajęć edukacyjnych i zachowania ucznia w danym roku szkolnym i ustaleniu rocznych ocen klasyfikacyjnych z zajęć edukacyjnych i rocznej oceny klasyfikacyjnej z zachowania zgodnie z zapisami statutu Szkoły.</w:t>
      </w:r>
    </w:p>
    <w:p w:rsidR="0049713F" w:rsidRPr="003E7E59" w:rsidRDefault="0049713F" w:rsidP="0049713F">
      <w:pPr>
        <w:numPr>
          <w:ilvl w:val="0"/>
          <w:numId w:val="58"/>
        </w:numPr>
        <w:shd w:val="clear" w:color="auto" w:fill="FFFFFF"/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 klasyfikację końcową składają się: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oceny klasyfikacyjne z zajęć edukacyjnych, ustalone odpowiednio w klasie programowo najwyższej;</w:t>
      </w:r>
    </w:p>
    <w:p w:rsidR="0049713F" w:rsidRPr="003E7E59" w:rsidRDefault="0049713F" w:rsidP="0049713F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 oceny klasyfikacyjne z zajęć edukacyjnych, których realizacja zakończyła się odpowiednio w klasach programowo niższych;</w:t>
      </w:r>
    </w:p>
    <w:p w:rsidR="0049713F" w:rsidRPr="003E7E59" w:rsidRDefault="0049713F" w:rsidP="0049713F">
      <w:pPr>
        <w:numPr>
          <w:ilvl w:val="0"/>
          <w:numId w:val="72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roczna ocena klasyfikacyjna zachowania ustalona w klasie programowo najwyższej.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Klasyfikacji końcowej dokonuje się w klasie programowo najwyższej.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Nauczyciele są zobowiązani poinformować ucznia i jego rodziców/prawnych opiekunów o przewidywanej niedostatecznej ocenie klasyfikacyjnej na miesiąc przed klasyfikacyjnym zebraniem Rady Pedagogicznej. Ucznia i rodzica informuje się poprzez e-dziennik. O pozostałych przewidywanych ocenach klasyfikacyjnych nauczyciele są zobowiązani poinformować ucznia i jego rodziców/ prawnych opiekunów poprzez e-dziennik na 14 dni przed klasyfikacyjnym zebraniem Rady Pedagogicznej. Wychowawca powiadamia rodziców o przewidywanej ocenie niedostatecznej w ww. terminie w formie pisemnej poprzez dokonanie wpisu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e-dzienniku. Obowiązkiem rodzica jest śledzenie wpisów w dzienniku elektronicznym. 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Wychowawca informuje ucznia i jego rodziców/prawnych opiekunów </w:t>
      </w:r>
      <w:r w:rsidR="002576AF"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przewidywanej rocznej ocenie zachowania na 14 dni przed rocznym klasyfikacyjnym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zebraniem Rady Pedagogicznej. Ucznia informuje się ustnie, rodziców/prawnych opiekunów pisemnie poprzez e-dziennik.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może być nieklasyfikowany z jednego, kilku albo wszystkich zajęć edukacyjnych, jeżeli brak jest podstaw do ustalenia śródrocznej (rocznej) oceny klasyfikacyjnej z powodu nieobecności ucznia na zajęciach edukacyjnych przekraczających połowę czasu przeznaczonego na te zajęcia w szkolnym planie nauczania.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Śródroczne i roczne  i końcowe oceny  klasyfikacyjne z obowiązkowych zajęć edukacyjnych ustalają nauczyciele prowadzący poszczególne obowiązkowe zajęcia edukacyjne, a śródroczną, roczną i końcową ocenę klasyfikacyjną zachowania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- wychowawca oddziału po zasięgnięciu opinii nauczycieli i uczniów danego oddziału oraz ocenianego ucznia.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Ostateczne ustalenie ocen z zajęć edukacyjnych i zachowania następuje do dnia poprzedzającego posiedzenie Rady Pedagogicznej (konferencję klasyfikacyjną).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niemożności wystawienia oceny przez w/w osoby z powodu ich usprawiedliwionej nieobecności (np. choroby) Dyrektor Szkoły wyznacza nauczyciela tego samego lub pokrewnego przedmiotu odpowiedzialnego za ustalenie ocen.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Ocenę klasyfikacyjną z praktycznej nauki zawodu ustala nauczyciel praktycznej nauki zawodu lub opiekun praktyk. Ostateczną ocenę wystawia kierownik szkolenia praktycznego. Ocena wpisywana jest do dziennika lekcyjnego.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Oceny klasyfikacyjne z zajęć edukacyjnych nie mają wpływu na ocenę klasyfikacyjną zachowania.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klasyfikacyjna zachowania nie ma wpływu na oceny klasyfikacyjne z zajęć edukacyjnych i na promocję do klasy programowo wyższej lub ukończenie szkoły.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w wyniku klasyfikacji śródrocznej stwierdzono, że poziom osiągnięć edukacyjnych ucznia uniemożliwi lub utrudni mu kontynuowanie nauki w klasie programowo wyższej, szkoła umożliwia uczniowi uzupełnienie braków.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Uczeń, który uzyskał tytuł laureata/finalisty ogólnopolskiego konkursu lub olimpiady przedmiotowej otrzymuje z danych zajęć edukacyjnych najwyższą roczną i końcową ocenę klasyfikacyjną.  </w:t>
      </w:r>
    </w:p>
    <w:p w:rsidR="0049713F" w:rsidRPr="003E7E59" w:rsidRDefault="0049713F" w:rsidP="0049713F">
      <w:pPr>
        <w:numPr>
          <w:ilvl w:val="0"/>
          <w:numId w:val="58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Przystąpienie ucznia  do egzaminu zawodowego we wskazanym przez dyrektora szkoły odpowiednio roku szkolnym lub półroczu jest jednym z warunków uzyskania promocji do następnej klasy, na następne półrocze lub ukończenia szkoły. Wynik egzaminu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potwierdzającego kwalifikacje w zawodzie nie ma wpływu na promocję ucznia do następnej klasy. </w:t>
      </w:r>
    </w:p>
    <w:p w:rsidR="0049713F" w:rsidRPr="003E7E59" w:rsidRDefault="0049713F" w:rsidP="0049713F">
      <w:pPr>
        <w:autoSpaceDE w:val="0"/>
        <w:spacing w:line="360" w:lineRule="auto"/>
        <w:jc w:val="both"/>
        <w:rPr>
          <w:strike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61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418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Egzaminy klasyfikacyjne</w:t>
      </w:r>
    </w:p>
    <w:p w:rsidR="0049713F" w:rsidRPr="003E7E59" w:rsidRDefault="0049713F" w:rsidP="0049713F">
      <w:pPr>
        <w:numPr>
          <w:ilvl w:val="0"/>
          <w:numId w:val="5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niesklasyfikowany z powodu usprawiedliwionej nieobecności może zdawać egzamin klasyfikacyjny. W przypadku nieobecności nieusprawiedliwionej na wniosek ucznia lub jego rodziców Rada Pedagogiczna może wyrazić zgodę na egzamin klasyfikacyjny.</w:t>
      </w:r>
    </w:p>
    <w:p w:rsidR="0049713F" w:rsidRPr="003E7E59" w:rsidRDefault="0049713F" w:rsidP="0049713F">
      <w:pPr>
        <w:numPr>
          <w:ilvl w:val="0"/>
          <w:numId w:val="5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Egzamin klasyfikacyjny zdaje również uczeń: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realizujący, na podstawie odrębnych przepisów, indywidualny program lub tok nauki;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spełniający obowiązek szkolny lub obowiązek nauki poza szkołą. </w:t>
      </w:r>
    </w:p>
    <w:p w:rsidR="0049713F" w:rsidRPr="003E7E59" w:rsidRDefault="0049713F" w:rsidP="0049713F">
      <w:pPr>
        <w:numPr>
          <w:ilvl w:val="0"/>
          <w:numId w:val="5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Egzamin klasyfikacyjny dla ucznia nie obejmuje wybranych obowiązkowych zajęć edukacyjnych zgodnie z orzeczeniem/opinią poradni psychologiczno- pedagogicznej. </w:t>
      </w:r>
    </w:p>
    <w:p w:rsidR="0049713F" w:rsidRPr="003E7E59" w:rsidRDefault="0049713F" w:rsidP="0049713F">
      <w:pPr>
        <w:numPr>
          <w:ilvl w:val="0"/>
          <w:numId w:val="5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Egzamin przeprowadza się nie później niż w dniu poprzedzającym dzień zakończenia rocznych zajęć dydaktyczno-wychowawczych. Termin egzaminu uzgadnia się z uczniem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jego rodzicami.</w:t>
      </w:r>
    </w:p>
    <w:p w:rsidR="0049713F" w:rsidRPr="003E7E59" w:rsidRDefault="0049713F" w:rsidP="0049713F">
      <w:pPr>
        <w:numPr>
          <w:ilvl w:val="0"/>
          <w:numId w:val="5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Jeśli z przyczyn usprawiedliwionych nie można dochować w/w terminów Dyrektor Szkoły - w porozumieniu z uczniem- wyznacza inny termin nie później niż do ostatniego dnia danego roku szkolnego.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przeprowadza się w formie pisemnej i ustnej lub w formie ćwiczeń praktycznych, jeśli wymaga tego specyfika przedmiotu.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przeprowadza komisja powołana przez Dyrektora Szkoły, w skład której wchodzą: nauczyciel prowadzący dane zajęcia edukacyjne - jako przewodniczący komisji oraz nauczyciel takich samych lub pokrewnych zajęć edukacyjnych.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czasie egzaminu klasyfikacyjnego mogą być obecni - w charakterze obserwatorów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- rodzice ucznia.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przeprowadzonego egzaminu sporządza się protokół zawierający w szczególności:</w:t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</w:t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egzaminu,</w:t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ucznia,</w:t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egzaminacyjne,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49713F" w:rsidRPr="003E7E59" w:rsidRDefault="0049713F" w:rsidP="0049713F">
      <w:pPr>
        <w:numPr>
          <w:ilvl w:val="0"/>
          <w:numId w:val="56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ustaloną ocenę klasyfikacyjną.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protokołu dołącza się odpowiednio pisemną pracę ucznia, zwięzłą informację ustnych odpowiedziach ucznia i zwięzłą informację o wykonaniu przez ucznia zadania praktycznego. Protokół stanowi załącznik do arkusza ocen.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ustalona w wyniku egzaminu klasyfikacyjnego jest ostateczna, z zastrzeżeniem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możliwości przystąpienia do egzaminu poprawkowego i sprawdzianu wiadomości, umiejętności ucznia, gdy roczna ocena klasyfikacyjna została ustalona niezgodnie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przepisami prawa dotyczącymi trybu ustalania tej oceny.</w:t>
      </w:r>
    </w:p>
    <w:p w:rsidR="0049713F" w:rsidRPr="003E7E59" w:rsidRDefault="0049713F" w:rsidP="0049713F">
      <w:pPr>
        <w:widowControl w:val="0"/>
        <w:numPr>
          <w:ilvl w:val="0"/>
          <w:numId w:val="57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nieklasyfikowania ucznia w dokumentacji przebiegu nauczania zamiast oceny klasyfikacyjnej wpisuje się „niesklasyfikowany" albo „niesklasyfikowana".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62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427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Warunki i tryb uzyskania wyższej niż przewidywana rocznej oceny klasyfikacyjnej</w:t>
      </w:r>
    </w:p>
    <w:p w:rsidR="0049713F" w:rsidRPr="003E7E59" w:rsidRDefault="0049713F" w:rsidP="0049713F">
      <w:pPr>
        <w:tabs>
          <w:tab w:val="left" w:pos="427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przypadku, gdy uczeń lub jego rodzice/opiekunowie prawni uznają, że przewidywana ocena klasyfikacyjna z jednego lub kilku zajęć edukacyjnych jest za niska, mogą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terminie do 4 dni roboczych przed klasyfikacyjnym zebraniem Rady Pedagogicznej złożyć do Dyrektora Szkoły pisemny wniosek z uzasadnieniem o rozpatrzenie możliwości uzyskania wyższej oceny.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Warunkiem rozpatrzenia wniosku jest:</w:t>
      </w:r>
    </w:p>
    <w:p w:rsidR="0049713F" w:rsidRPr="003E7E59" w:rsidRDefault="0049713F" w:rsidP="0049713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a) przystąpienie do wszystkich przeprowadzonych w danym półroczu, pisemnych prac kontrolnych, sprawdzianów, ćwiczeń;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ind w:left="-7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b) </w:t>
      </w:r>
      <w:r w:rsidRPr="003E7E59">
        <w:rPr>
          <w:rFonts w:ascii="Times New Roman" w:hAnsi="Times New Roman" w:cs="Times New Roman"/>
          <w:sz w:val="24"/>
          <w:szCs w:val="24"/>
        </w:rPr>
        <w:t>nieobecności ucznia na zajęciach z danego przedmiotu są w 100% usprawiedliwione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uznania zasadności wniosku uczeń przystępuje do egzaminu komisyjnego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- poziom wymagań zadań i pytań musi odpowiadać wymaganiom edukacyjnym na daną ocenę.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komisyjny przeprowadza się wg zasad dotyczących egzaminu klasyfikacyjnego.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klasyfikacyjna ustalona w wyniku egzaminu komisyjnego nie może być niższa od ustalonej wcześniej oceny.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Zastrzeżenia dotyczące trybu ustalania rocznej oceny klasyfikacyjnej.</w:t>
      </w:r>
    </w:p>
    <w:p w:rsidR="0049713F" w:rsidRPr="003E7E59" w:rsidRDefault="0049713F" w:rsidP="0049713F">
      <w:pPr>
        <w:numPr>
          <w:ilvl w:val="0"/>
          <w:numId w:val="5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lub jego rodzice mogą zgłosić na piśmie zastrzeżenia do dyrektora Szkoły, jeśli uznają, że roczna ocena klasyfikacyjna z zajęć edukacyjnych lub ocena klasyfikacyjna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zachowania została ustalona niezgodnie z przepisami prawa dotyczącymi trybu ustalania tej oceny;</w:t>
      </w:r>
    </w:p>
    <w:p w:rsidR="0049713F" w:rsidRPr="003E7E59" w:rsidRDefault="0049713F" w:rsidP="0049713F">
      <w:pPr>
        <w:numPr>
          <w:ilvl w:val="0"/>
          <w:numId w:val="5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zastrzeżenia mogą być zgłaszane od dnia ustalenia tej oceny, nie później jednak niż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ciągu 2 dni roboczych od dnia zakończenia rocznych zajęć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dydaktyczno</w:t>
      </w:r>
      <w:proofErr w:type="spellEnd"/>
      <w:r w:rsidR="002576AF"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-wychowawczych;</w:t>
      </w:r>
    </w:p>
    <w:p w:rsidR="0049713F" w:rsidRPr="003E7E59" w:rsidRDefault="0049713F" w:rsidP="0049713F">
      <w:pPr>
        <w:numPr>
          <w:ilvl w:val="0"/>
          <w:numId w:val="53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zastrzeżenia ucznia zostaną uwzględnione, dyrektor Szkoły powołuje komisję, która w przypadku oceny z zajęć edukacyjnych przeprowadza sprawdzian wiadomości i umiejętności ucznia, w formie pisemnej i ustnej lub w formie zadania praktycznego, jeśli wymaga tego specyfika przedmiotu i ustala ocenę, a w przypadku oceny zachowania ustala ocenę w drodze głosowania zwykłą większością głosów.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równej liczby głosów decyduje głos przewodniczącego komisji;</w:t>
      </w:r>
    </w:p>
    <w:p w:rsidR="0049713F" w:rsidRPr="003E7E59" w:rsidRDefault="0049713F" w:rsidP="0049713F">
      <w:pPr>
        <w:numPr>
          <w:ilvl w:val="0"/>
          <w:numId w:val="53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sprawdzian przeprowadza się nie później niż w terminie 5 dni od dnia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zgłoszenia zastrzeżeń. Termin sprawdzianu uzgadnia się z uczniem i jego rodzicami;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skład komisji wchodzą:</w:t>
      </w:r>
    </w:p>
    <w:p w:rsidR="0049713F" w:rsidRPr="003E7E59" w:rsidRDefault="0049713F" w:rsidP="0049713F">
      <w:pPr>
        <w:numPr>
          <w:ilvl w:val="0"/>
          <w:numId w:val="59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oceny klasyfikacyjnej z zajęć edukacyjnych:</w:t>
      </w:r>
    </w:p>
    <w:p w:rsidR="0049713F" w:rsidRPr="003E7E59" w:rsidRDefault="0049713F" w:rsidP="0049713F">
      <w:pPr>
        <w:numPr>
          <w:ilvl w:val="0"/>
          <w:numId w:val="4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Szkoły albo nauczyciel wyznaczony przez Dyrektora Szkoły - jako przewodniczący,</w:t>
      </w:r>
    </w:p>
    <w:p w:rsidR="0049713F" w:rsidRPr="003E7E59" w:rsidRDefault="0049713F" w:rsidP="0049713F">
      <w:pPr>
        <w:numPr>
          <w:ilvl w:val="0"/>
          <w:numId w:val="4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 prowadzący dane zajęcia edukacyjne,</w:t>
      </w:r>
    </w:p>
    <w:p w:rsidR="0049713F" w:rsidRPr="003E7E59" w:rsidRDefault="0049713F" w:rsidP="0049713F">
      <w:pPr>
        <w:numPr>
          <w:ilvl w:val="0"/>
          <w:numId w:val="4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 prowadzący takie same lub pokrewne zajęcia edukacyjne,</w:t>
      </w:r>
    </w:p>
    <w:p w:rsidR="0049713F" w:rsidRPr="003E7E59" w:rsidRDefault="0049713F" w:rsidP="0049713F">
      <w:pPr>
        <w:numPr>
          <w:ilvl w:val="0"/>
          <w:numId w:val="59"/>
        </w:numPr>
        <w:suppressAutoHyphens/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 oceny klasyfikacyjnej zachowania: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Dyrektor Szkoły albo nauczyciel wyznaczony przez Dyrektora Szkoły - jako przewodniczący,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wychowawca oddziału,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nauczyciel prowadzący zajęcia edukacyjne w danym oddziale,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przedstawiciel samorządu uczniowskiego,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pedagog/psycholog, jeśli jest zatrudniony w szkole,</w:t>
      </w:r>
    </w:p>
    <w:p w:rsidR="0049713F" w:rsidRPr="003E7E59" w:rsidRDefault="0049713F" w:rsidP="0049713F">
      <w:pPr>
        <w:numPr>
          <w:ilvl w:val="0"/>
          <w:numId w:val="4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przedstawiciel rady rodziców, jeśli funkcjonuje w Szkole.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Ustalona przez komisję ocena nie może być niższa od oceny ustalonej wcześniej. Ocena ustalona przez komisję jest ostateczna, z wyjątkiem oceny niedostatecznej z zajęć edukacyjnych, która może być zmieniona w wyniku egzaminu poprawkowego;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prac komisji sporządza się protokół zawierający w szczególności:</w:t>
      </w:r>
    </w:p>
    <w:p w:rsidR="0049713F" w:rsidRPr="003E7E59" w:rsidRDefault="0049713F" w:rsidP="0049713F">
      <w:pPr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rocznej oceny klasyfikacyjnej z zajęć edukacyjnych: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nazwę zajęć edukacyjnych, z których był przeprowadzony sprawdzian,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wchodzących w skład komisji,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termin sprawdzianu,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imię i nazwisko ucznia,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zadania sprawdzające,</w:t>
      </w:r>
    </w:p>
    <w:p w:rsidR="0049713F" w:rsidRPr="003E7E59" w:rsidRDefault="0049713F" w:rsidP="0049713F">
      <w:pPr>
        <w:numPr>
          <w:ilvl w:val="0"/>
          <w:numId w:val="65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ustaloną ocenę klasyfikacyjną.</w:t>
      </w:r>
    </w:p>
    <w:p w:rsidR="0049713F" w:rsidRPr="003E7E59" w:rsidRDefault="0049713F" w:rsidP="0049713F">
      <w:pPr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protokołu dołącza się odpowiednio pisemne prace ucznia, zwięzłą informację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ustnych odpowiedziach ucznia i zwięzłą informację o wykonaniu przez ucznia zadania praktycznego.</w:t>
      </w:r>
    </w:p>
    <w:p w:rsidR="0049713F" w:rsidRPr="003E7E59" w:rsidRDefault="0049713F" w:rsidP="0049713F">
      <w:pPr>
        <w:numPr>
          <w:ilvl w:val="0"/>
          <w:numId w:val="37"/>
        </w:numPr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rocznej oceny klasyfikacyjnej zachowania:</w:t>
      </w:r>
    </w:p>
    <w:p w:rsidR="0049713F" w:rsidRPr="003E7E59" w:rsidRDefault="0049713F" w:rsidP="0049713F">
      <w:pPr>
        <w:numPr>
          <w:ilvl w:val="0"/>
          <w:numId w:val="2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imiona i nazwiska osób wchodzących w skład komisji,</w:t>
      </w:r>
    </w:p>
    <w:p w:rsidR="0049713F" w:rsidRPr="003E7E59" w:rsidRDefault="0049713F" w:rsidP="0049713F">
      <w:pPr>
        <w:numPr>
          <w:ilvl w:val="0"/>
          <w:numId w:val="2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posiedzenia komisji,</w:t>
      </w:r>
    </w:p>
    <w:p w:rsidR="0049713F" w:rsidRPr="003E7E59" w:rsidRDefault="0049713F" w:rsidP="0049713F">
      <w:pPr>
        <w:numPr>
          <w:ilvl w:val="0"/>
          <w:numId w:val="2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imię i nazwisko ucznia,</w:t>
      </w:r>
    </w:p>
    <w:p w:rsidR="0049713F" w:rsidRPr="003E7E59" w:rsidRDefault="0049713F" w:rsidP="0049713F">
      <w:pPr>
        <w:numPr>
          <w:ilvl w:val="0"/>
          <w:numId w:val="2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wynik głosowania,</w:t>
      </w:r>
    </w:p>
    <w:p w:rsidR="0049713F" w:rsidRPr="003E7E59" w:rsidRDefault="0049713F" w:rsidP="0049713F">
      <w:pPr>
        <w:numPr>
          <w:ilvl w:val="0"/>
          <w:numId w:val="29"/>
        </w:numPr>
        <w:suppressAutoHyphens/>
        <w:autoSpaceDE w:val="0"/>
        <w:spacing w:after="0" w:line="36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ustaloną ocenę klasyfikacyjną zachowania wraz z uzasadnieniem.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Protokół stanowi załącznik do arkusza ocen ucznia;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Uczeń, który z przyczyn usprawiedliwionych nie przystąpił do sprawdzianu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wyznaczonym terminie, może przystąpić do niego w dodatkowym terminie wyznaczonym przez Dyrektora Szkoły w uzgodnieniu z uczniem i jego rodzicami.</w:t>
      </w:r>
    </w:p>
    <w:p w:rsidR="0049713F" w:rsidRPr="003E7E59" w:rsidRDefault="0049713F" w:rsidP="0049713F">
      <w:pPr>
        <w:widowControl w:val="0"/>
        <w:numPr>
          <w:ilvl w:val="0"/>
          <w:numId w:val="25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Protokół ze sprawdzianu wraz z załącznikami jest udostępniony na wniosek ucznia, rodziców (opiekunów prawnych) w sekretariacie Szkoły w obecności pracownika sekretariatu  Szkoły do wglądu na miejscu. 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63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Egzaminy poprawkowe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Uczeń, który w wyniku klasyfikacji rocznej uzyskał ocenę niedostateczną z jednych albo dwóch obowiązkowych zajęć edukacyjnych może zdawać egzamin poprawkowy.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poprawkowy składa się z części pisemnej oraz ustnej z wyjątkiem tych przedmiotów, których charakter wymaga egzaminu w formie zadań praktycznych.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Termin egzaminu poprawkowego wyznacza Dyrektor Szkoły do dnia zakończenia rocznych zajęć dydaktyczno-wychowawczych. Egzamin przeprowadza się w ostatnim tygodniu ferii letnich.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przeprowadza komisja powołana przez Dyrektora Szkoły w składzie:</w:t>
      </w:r>
    </w:p>
    <w:p w:rsidR="0049713F" w:rsidRPr="003E7E59" w:rsidRDefault="0049713F" w:rsidP="0049713F">
      <w:pPr>
        <w:spacing w:after="0" w:line="36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- Dyrektor lub nauczyciel wyznaczony przez Dyrektora Szkoły,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nauczyciel prowadzący dane zajęcia edukacyjne,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prowadzący takie same lub pokrewne zajęcia edukacyjne.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przeprowadzonego egzaminu sporządza się protokół zawierający w szczególności: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egzaminacyjne,</w:t>
      </w:r>
    </w:p>
    <w:p w:rsidR="0049713F" w:rsidRPr="003E7E59" w:rsidRDefault="0049713F" w:rsidP="0049713F">
      <w:pPr>
        <w:spacing w:after="0" w:line="360" w:lineRule="auto"/>
        <w:ind w:left="709" w:hanging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ustaloną ocenę klasyfikacyjną.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 protokołu dołącza się odpowiednio pisemne prace ucznia, zwięzłą informację o ustnych odpowiedziach ucznia i zwięzłą informacje o wykonaniu przez ucznia zadania praktycznego. Protokół stanowi załącznik do arkusza ocen.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Uczeń, który z przyczyn usprawiedliwionych nie przystąpił do egzaminu w wyznaczonym terminie, może przystąpić do niego w dodatkowym terminie, wyznaczonym przez Dyrektora Szkoły, nie później niż do końca września.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Roczna ocena klasyfikacyjna ustalona w wyniku egzaminu poprawkowego jest ostateczna, z zastrzeżeniem sprawdzianu wiadomości i umiejętności ucznia, gdy roczna ocena klasyfikacyjna została ustalona niezgodnie z przepisami prawa dotyczącymi trybu ustalania tej oceny. Termin do zgłoszenia zastrzeżeń wynosi 5 dni roboczych od daty tego egzaminu.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Uczeń, który nie zdał egzaminu poprawkowego nie otrzymuje promocji do klasy programowo wyższej i powtarza klasę.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Uwzględniając możliwości edukacyjne ucznia Rada Pedagogiczna może jeden raz promować do klasy programowo wyższej ucznia, który nie zdał egzaminu poprawkowego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jednych obowiązkowych zajęć edukacyjnych, pod warunkiem, że te zajęcia są, zgodnie ze szkolnym planem nauczania, realizowane w klasie programowo wyższej.</w:t>
      </w:r>
    </w:p>
    <w:p w:rsidR="0049713F" w:rsidRPr="003E7E59" w:rsidRDefault="0049713F" w:rsidP="0049713F">
      <w:pPr>
        <w:widowControl w:val="0"/>
        <w:numPr>
          <w:ilvl w:val="0"/>
          <w:numId w:val="60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Protokół z egzaminu poprawkowego wraz z załącznikami jest udostępniony na wniosek ucznia, rodziców (opiekunów prawnych) w sekretariacie Szkoły w obecności pracownika sekretariatu Szkoły do wglądu na miejscu. 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64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widowControl w:val="0"/>
        <w:numPr>
          <w:ilvl w:val="0"/>
          <w:numId w:val="36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Warunkiem otrzymania promocji do klasy programowo wyższej jest otrzymanie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ze wszystkich obowiązkowych zajęć edukacyjnych określonych w szkolnym planie nauczania ocen klasyfikacyjnych wyższych od niedostatecznej.</w:t>
      </w:r>
    </w:p>
    <w:p w:rsidR="0049713F" w:rsidRPr="003E7E59" w:rsidRDefault="0049713F" w:rsidP="0049713F">
      <w:pPr>
        <w:widowControl w:val="0"/>
        <w:numPr>
          <w:ilvl w:val="0"/>
          <w:numId w:val="36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Uczeń kończy szkołę, jeżeli w wyniku klasyfikacji końcowej, na którą składają się roczne oceny klasyfikacyjne z obowiązkowych zajęć edukacyjnych uzyskane w klasie programowo najwyższej i roczne oceny klasyfikacyjne z obowiązkowych zajęć edukacyjnych, których realizacja zakończyła się w klasach programowo niższych uzyskał oceny klasyfikacyjne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wszystkich obowiązkowych zajęć edukacyjnych wyższe od oceny niedostatecznej.</w:t>
      </w:r>
    </w:p>
    <w:p w:rsidR="0049713F" w:rsidRPr="003E7E59" w:rsidRDefault="0049713F" w:rsidP="0049713F">
      <w:pPr>
        <w:widowControl w:val="0"/>
        <w:numPr>
          <w:ilvl w:val="0"/>
          <w:numId w:val="36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Uczeń otrzymuje promocję z wyróżnieniem, jeśli w wyniku klasyfikacji rocznej uzyska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obowiązkowych zajęć edukacyjnych średnią ocen co najmniej 4,75 oraz co najmniej bardzo dobrą ocenę zachowania. </w:t>
      </w:r>
    </w:p>
    <w:p w:rsidR="0049713F" w:rsidRPr="003E7E59" w:rsidRDefault="0049713F" w:rsidP="0049713F">
      <w:pPr>
        <w:widowControl w:val="0"/>
        <w:numPr>
          <w:ilvl w:val="0"/>
          <w:numId w:val="36"/>
        </w:numPr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Uczeń kończy szkołę  z wyróżnieniem, jeśli w wyniku klasyfikacji końcowej uzyska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obowiązkowych zajęć edukacyjnych średnią ocen co najmniej 4,75 oraz co najmniej bardzo dobrą ocenę zachowania. </w:t>
      </w:r>
    </w:p>
    <w:p w:rsidR="0049713F" w:rsidRPr="003E7E59" w:rsidRDefault="0049713F" w:rsidP="0049713F">
      <w:pPr>
        <w:widowControl w:val="0"/>
        <w:numPr>
          <w:ilvl w:val="0"/>
          <w:numId w:val="36"/>
        </w:numPr>
        <w:suppressAutoHyphens/>
        <w:autoSpaceDE w:val="0"/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Uczeń, który otrzymał promocję do klasy programowo wyższej z wyróżnieniem albo ukończył szkołę z wyróżnieniem otrzymuje odpowiednio świadectwo szkolne promocyjne potwierdzające uzyskanie promocji z wyróżnieniem, albo świadectwo ukończenia szkoły potwierdzające ukończenie szkoły z wyróżnieniem.</w:t>
      </w:r>
    </w:p>
    <w:p w:rsidR="0049713F" w:rsidRPr="003E7E59" w:rsidRDefault="0049713F" w:rsidP="0049713F">
      <w:pPr>
        <w:widowControl w:val="0"/>
        <w:suppressAutoHyphens/>
        <w:autoSpaceDE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§ 65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t>Egzamin klasyfikacyjny z różnic programowych.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przypadku ucznia przechodzącego ze szkoły publicznej lub szkoły niepublicznej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o uprawnieniach szkoły publicznej jednego typu do szkoły publicznej innego typu, który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szkole, z której przechodzi, nie realizował obowiązkowych zajęć edukacyjnych, które zostały zrealizowane w oddziale szkoły, do której przechodzi, Dyrektor Szkoły zapewnia uczniowi warunki do zrealizowania treści nauczania z tych zajęć do końca danego etapu edukacyjnego. 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wyrównujący różnice programowe, powstałe w wyniku zmiany profilu szkoły, kierunku lub powtarzania klasy może korzystać z zajęć wyrównawczych prowadzonych przez nauczyciela uczącego w danej klasie lub zdawać zrealizowany materiał w formie pisemnych sprawdzianów, kartkówek i ustnych wypowiedzi. Udział ucznia w zajęciach oraz realizacja materiału udokumentowane zostaną w dzienniku zajęć innych.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Jeżeli z powodu rozkładu zajęć edukacyjnych lub innych ważnych przyczyn nie można takiemu uczniowi zapewnić warunków do zrealizowania treści nauczania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obowiązkowych zajęć edukacyjnych, które zostały zrealizowane w oddziale Szkoły,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do której uczeń przechodzi, dla ucznia przeprowadza się egzamin klasyfikacyjny z tych zajęć.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Termin egzaminu wyznacza się co najmniej na 7 dni przed terminem klasyfikacji rocznej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i nie później niż w dniu poprzedzającym dzień zakończenia rocznych zajęć dydaktyczno-wychowawczych. Termin egzaminu uzgadnia się z uczniem i jego rodzicami.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przeprowadza się w formie pisemnej i ustnej lub w formie ćwiczeń praktycznych jeśli wymaga tego specyfika przedmiotu.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Egzamin przeprowadza komisja powołana przez Dyrektora Szkoły, w skład której wchodzą: nauczyciel prowadzący dane zajęcia edukacyjne - jako przewodniczący komisji oraz nauczyciel takich samych lub pokrewnych zajęć edukacyjnych.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 czasie egzaminu z różnic programowych mogą być obecni - w charakterze obserwatorów- rodzice ucznia.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 przeprowadzonego egzaminu sporządza się protokół zawierający w szczególności: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zajęć edukacyjnych, z których był przeprowadzony egzamin,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osób wchodzących w skład komisji,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egzaminu,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ucznia,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egzaminacyjne,</w:t>
      </w:r>
    </w:p>
    <w:p w:rsidR="0049713F" w:rsidRPr="003E7E59" w:rsidRDefault="0049713F" w:rsidP="0049713F">
      <w:pPr>
        <w:numPr>
          <w:ilvl w:val="0"/>
          <w:numId w:val="31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ustaloną ocenę klasyfikacyjną.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protokołu dołącza się odpowiednio pisemną pracę ucznia, zwięzłą informację ustnych odpowiedziach ucznia i zwięzłą informację o wykonaniu przez ucznia zadania praktycznego. Protokół stanowi załącznik do arkusza ocen. 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który z przyczyn usprawiedliwionych nie przystąpił do egzaminu z różnic programowych w wyznaczonym terminie, może przystąpić do niego w dodatkowym terminie wyznaczonym przez Dyrektora Szkoły.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Ocena ustalona w wyniku egzaminu z różnic programowych jest ostateczna,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zastrzeżeniem możliwości przystąpienia do egzaminu poprawkowego i sprawdzianu wiadomości, umiejętności ucznia gdy roczna ocena klasyfikacyjna została ustalona niezgodnie z przepisami prawa dotyczącymi trybu ustalania tej oceny.</w:t>
      </w:r>
    </w:p>
    <w:p w:rsidR="0049713F" w:rsidRPr="003E7E59" w:rsidRDefault="0049713F" w:rsidP="0049713F">
      <w:pPr>
        <w:numPr>
          <w:ilvl w:val="0"/>
          <w:numId w:val="39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Protokół z egzaminu z różnic programowych wraz z załącznikami jest udostępniony na wniosek ucznia rodziców (opiekunów prawnych) w sekretariacie Szkoły w obecności pracownika sekretariatu Szkoły do wglądu na miejscu. </w:t>
      </w:r>
    </w:p>
    <w:p w:rsidR="0049713F" w:rsidRPr="003E7E59" w:rsidRDefault="0049713F" w:rsidP="0049713F">
      <w:pPr>
        <w:suppressAutoHyphens/>
        <w:autoSpaceDE w:val="0"/>
        <w:spacing w:before="29" w:after="0" w:line="36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zh-CN"/>
        </w:rPr>
        <w:lastRenderedPageBreak/>
        <w:t>§ 66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422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Ocenianie zachowania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klasyfikacyjna zachowania uwzględnia w szczególności: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wywiązywanie się z obowiązków ucznia,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zgodne z dobrem społeczności szkolnej,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honor i tradycje szkoły,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piękno mowy ojczystej,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bezpieczeństwo i zdrowie własne i innych osób,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godne, kulturalne zachowanie się w szkole i poza nią,</w:t>
      </w:r>
    </w:p>
    <w:p w:rsidR="0049713F" w:rsidRPr="003E7E59" w:rsidRDefault="0049713F" w:rsidP="0049713F">
      <w:pPr>
        <w:numPr>
          <w:ilvl w:val="0"/>
          <w:numId w:val="27"/>
        </w:numPr>
        <w:suppressAutoHyphens/>
        <w:spacing w:after="0" w:line="36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okazywanie szacunku innym osobom.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Ocenę zachowania ucznia ustala się wg następującej skali:</w:t>
      </w:r>
    </w:p>
    <w:p w:rsidR="0049713F" w:rsidRPr="003E7E59" w:rsidRDefault="0049713F" w:rsidP="0049713F">
      <w:pPr>
        <w:tabs>
          <w:tab w:val="left" w:pos="2942"/>
        </w:tabs>
        <w:suppressAutoHyphens/>
        <w:autoSpaceDE w:val="0"/>
        <w:spacing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wzorowe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wzr</w:t>
      </w:r>
      <w:proofErr w:type="spellEnd"/>
    </w:p>
    <w:p w:rsidR="0049713F" w:rsidRPr="003E7E59" w:rsidRDefault="0049713F" w:rsidP="0049713F">
      <w:pPr>
        <w:suppressAutoHyphens/>
        <w:autoSpaceDE w:val="0"/>
        <w:spacing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bardzo dobre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bdb</w:t>
      </w:r>
      <w:proofErr w:type="spellEnd"/>
    </w:p>
    <w:p w:rsidR="0049713F" w:rsidRPr="003E7E59" w:rsidRDefault="0049713F" w:rsidP="0049713F">
      <w:pPr>
        <w:tabs>
          <w:tab w:val="left" w:pos="2933"/>
        </w:tabs>
        <w:suppressAutoHyphens/>
        <w:autoSpaceDE w:val="0"/>
        <w:spacing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dobre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db</w:t>
      </w:r>
      <w:proofErr w:type="spellEnd"/>
    </w:p>
    <w:p w:rsidR="0049713F" w:rsidRPr="003E7E59" w:rsidRDefault="0049713F" w:rsidP="0049713F">
      <w:pPr>
        <w:tabs>
          <w:tab w:val="left" w:pos="2933"/>
        </w:tabs>
        <w:suppressAutoHyphens/>
        <w:autoSpaceDE w:val="0"/>
        <w:spacing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poprawne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popr.</w:t>
      </w:r>
    </w:p>
    <w:p w:rsidR="0049713F" w:rsidRPr="003E7E59" w:rsidRDefault="0049713F" w:rsidP="0049713F">
      <w:pPr>
        <w:suppressAutoHyphens/>
        <w:autoSpaceDE w:val="0"/>
        <w:spacing w:before="5"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nieodpowiednie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ndp</w:t>
      </w:r>
      <w:proofErr w:type="spellEnd"/>
    </w:p>
    <w:p w:rsidR="0049713F" w:rsidRPr="003E7E59" w:rsidRDefault="0049713F" w:rsidP="0049713F">
      <w:pPr>
        <w:tabs>
          <w:tab w:val="left" w:pos="2933"/>
        </w:tabs>
        <w:suppressAutoHyphens/>
        <w:autoSpaceDE w:val="0"/>
        <w:spacing w:after="0" w:line="360" w:lineRule="auto"/>
        <w:ind w:left="94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naganne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nag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Ocena klasyfikacyjna zachowania nie ma wpływu na oceny klasyfikacyjne z zajęć edukacyjnych oraz na promocję do klasy programowo wyższej lub ukończenie szkoły. 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zachowania ucznia wyraża opinię szkoły o funkcjonowaniu ucznia w środowisku szkolnym, ma znaczenie motywacyjne dla uczniów oraz informacyjne dla rodziców.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Ocenę zachowania ustala wychowawca przy uwzględnieniu opinii innych nauczycieli, pracowników szkoły oraz koleżanek i kolegów ucznia oraz samooceny ucznia.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Wychowawca powinien poinformować ucznia i jego rodziców najpóźniej 14 dni przed klasyfikacyjnym zebraniem Rady Pedagogicznej o przewidywanej ocenie zachowania.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Ocena zachowania powinna uwzględniać stopień respektowania przez ucznia zasad współżycia społecznego, norm etycznych oraz obowiązków określonych w statucie Szkoły.</w:t>
      </w:r>
    </w:p>
    <w:p w:rsidR="0049713F" w:rsidRPr="003E7E59" w:rsidRDefault="0049713F" w:rsidP="0049713F">
      <w:pPr>
        <w:numPr>
          <w:ilvl w:val="0"/>
          <w:numId w:val="51"/>
        </w:numPr>
        <w:tabs>
          <w:tab w:val="left" w:pos="284"/>
        </w:tabs>
        <w:suppressAutoHyphens/>
        <w:autoSpaceDE w:val="0"/>
        <w:spacing w:before="29" w:after="0" w:line="360" w:lineRule="auto"/>
        <w:ind w:left="284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Przy ustalaniu oceny klasyfikacyjnej zachowania ucznia, u którego stwierdzono zaburzenia lub inne dysfunkcje rozwojowe, należy uwzględnić wpływ tych zaburzeń lub dysfunkcji na jego zachowanie, na podstawie orzeczenia o potrzebie kształcenia specjalnego lub orzeczenia o potrzebie indywidualnego nauczania lub opinii poradni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psychologiczno</w:t>
      </w:r>
      <w:proofErr w:type="spellEnd"/>
      <w:r w:rsidR="002576AF"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-pedagogicznej, w tym poradni specjalistycznej.</w:t>
      </w:r>
    </w:p>
    <w:p w:rsidR="0049713F" w:rsidRPr="003E7E59" w:rsidRDefault="0049713F" w:rsidP="0049713F">
      <w:pPr>
        <w:numPr>
          <w:ilvl w:val="0"/>
          <w:numId w:val="51"/>
        </w:numPr>
        <w:suppressAutoHyphens/>
        <w:autoSpaceDE w:val="0"/>
        <w:spacing w:before="29" w:after="0" w:line="360" w:lineRule="auto"/>
        <w:ind w:left="284" w:right="1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Ustala się następujące ogólne kryteria ocen zachowania:</w:t>
      </w:r>
    </w:p>
    <w:p w:rsidR="0049713F" w:rsidRPr="003E7E59" w:rsidRDefault="0049713F" w:rsidP="0049713F">
      <w:pPr>
        <w:suppressAutoHyphens/>
        <w:spacing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1) Ocenę wzorową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a) nie posiada godzin opuszczonych nieusprawiedliwionych;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b) osiąga wyniki w nauce na miarę swoich możliwości;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c) charakteryzuje się wysoką kulturą osobistą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(na terenie szkoły jak i poza nią)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troską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br/>
        <w:t>o zdrowie i wygląd zewnętrzny (czystość, schludność) oraz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poprawne stosunki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br/>
        <w:t>z członkami społeczności klasowej i szkolnej;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d) bierze aktywny udział w życiu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klasy i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szkoły;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e) przestrzega statutu szkoły;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f)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uczeń wyróżniający się na tle innych wyjątkową dbałością o swój język, sposobem zwracania się do innych i sposobem zachowania;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g) może być wzorem dla innych.</w:t>
      </w:r>
    </w:p>
    <w:p w:rsidR="0049713F" w:rsidRPr="003E7E59" w:rsidRDefault="0049713F" w:rsidP="0049713F">
      <w:pPr>
        <w:suppressAutoHyphens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2) Ocenę bardzo dobrą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a) opuścił nie więcej niż 5 godzin zajęć edukacyjnych bez usprawiedliwienia;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b) osiąga wyniki w nauce na miarę swoich możliwości;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c) charakteryzuje się wysoką kulturą osobistą;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d) przestrzega statutu szkoły.</w:t>
      </w:r>
    </w:p>
    <w:p w:rsidR="0049713F" w:rsidRPr="003E7E59" w:rsidRDefault="0049713F" w:rsidP="0049713F">
      <w:pPr>
        <w:suppressAutoHyphens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3) Ocenę dobrą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a) opuścił nie więcej niż 10 godzin zajęć edukacyjnych bez usprawiedliwienia,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b) charakteryzuje się dbałością o postępy w nauce i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 xml:space="preserve">wysoką 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kulturą osobistą,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c) przestrzega statutu szkoły.</w:t>
      </w:r>
    </w:p>
    <w:p w:rsidR="0049713F" w:rsidRPr="003E7E59" w:rsidRDefault="0049713F" w:rsidP="0049713F">
      <w:pPr>
        <w:suppressAutoHyphens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4) Ocenę poprawną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a) opuścił nie więcej niż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20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godzin zajęć edukacyjnych bez usprawiedliwienia,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b) przestrzega elementarnych zasad kultury osobistej i norm współżycia społecznego,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c) reaguje pozytywną zmianą zachowania na uwagi nauczycieli i wychowawcy,</w:t>
      </w:r>
    </w:p>
    <w:p w:rsidR="0049713F" w:rsidRPr="003E7E59" w:rsidRDefault="0049713F" w:rsidP="0049713F">
      <w:pPr>
        <w:suppressAutoHyphens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5) Ocenę nieodpowiednią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a) opuścił nie więcej niż </w:t>
      </w:r>
      <w:r w:rsidRPr="003E7E59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30</w:t>
      </w: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godzin zajęć dydaktycznych bez usprawiedliwienia,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851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b) nie osiąga postępów w nauce i demonstruje brak zaangażowania w swój rozwój osobisty,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c) notorycznie lekceważy normy współżycia społecznego,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d) charakteryzuje się niską kulturą osobistą,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e) nie reaguje na uwagi nauczycieli i wychowawców dotyczące zachowania,</w:t>
      </w:r>
    </w:p>
    <w:p w:rsidR="0049713F" w:rsidRPr="003E7E59" w:rsidRDefault="0049713F" w:rsidP="0049713F">
      <w:pPr>
        <w:suppressAutoHyphens/>
        <w:spacing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6) Ocenę naganną otrzyma uczeń, który: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a) opuścił powyżej 30 godzin zajęć dydaktycznych bez usprawiedliwienia;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b) w przypadku klas mundurowych notorycznie nie posiada umundurowania;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c) demonstruje brak zaangażowania w swój rozwój osobisty i zdobywanie wiedzy;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d) notorycznie lekceważy normy współżycia społecznego;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e) charakteryzuje się niską kulturą osobistą;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f) nie reaguje na uwagi nauczycieli i wychowawców dotyczące zachowania;</w:t>
      </w:r>
    </w:p>
    <w:p w:rsidR="0049713F" w:rsidRPr="003E7E59" w:rsidRDefault="0049713F" w:rsidP="0049713F">
      <w:pPr>
        <w:suppressAutoHyphens/>
        <w:overflowPunct w:val="0"/>
        <w:autoSpaceDE w:val="0"/>
        <w:spacing w:after="0" w:line="360" w:lineRule="auto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Calibri" w:hAnsi="Times New Roman" w:cs="Times New Roman"/>
          <w:sz w:val="24"/>
          <w:szCs w:val="24"/>
          <w:lang w:eastAsia="zh-CN"/>
        </w:rPr>
        <w:t>g) został ukarany karą regulaminową wynikającą ze statutu szkoły.</w:t>
      </w:r>
    </w:p>
    <w:p w:rsidR="0049713F" w:rsidRPr="003E7E59" w:rsidRDefault="0049713F" w:rsidP="0049713F">
      <w:pPr>
        <w:suppressAutoHyphens/>
        <w:autoSpaceDE w:val="0"/>
        <w:spacing w:before="29" w:after="0" w:line="274" w:lineRule="exact"/>
        <w:ind w:right="1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autoSpaceDE w:val="0"/>
        <w:spacing w:after="0" w:line="360" w:lineRule="auto"/>
        <w:ind w:left="-76" w:right="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331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ROZDZIAŁ XI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-76"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Zasady organizacji zajęć z wykorzystaniem metod i technik kształcenia na odległość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-76" w:right="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67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Zasady prowadzenia zajęć</w:t>
      </w:r>
    </w:p>
    <w:p w:rsidR="0049713F" w:rsidRPr="003E7E59" w:rsidRDefault="0049713F" w:rsidP="0049713F">
      <w:p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hAnsi="Times New Roman" w:cs="Times New Roman"/>
          <w:sz w:val="24"/>
          <w:szCs w:val="24"/>
        </w:rPr>
        <w:t xml:space="preserve">1. W przypadku </w:t>
      </w:r>
      <w:r w:rsidRPr="003E7E59">
        <w:rPr>
          <w:rFonts w:ascii="Times New Roman" w:hAnsi="Times New Roman" w:cs="Times New Roman"/>
          <w:iCs/>
          <w:sz w:val="24"/>
          <w:szCs w:val="24"/>
        </w:rPr>
        <w:t>zawieszenia zajęć w szkole</w:t>
      </w:r>
      <w:r w:rsidRPr="003E7E59">
        <w:rPr>
          <w:rFonts w:ascii="Times New Roman" w:hAnsi="Times New Roman" w:cs="Times New Roman"/>
          <w:sz w:val="24"/>
          <w:szCs w:val="24"/>
        </w:rPr>
        <w:t xml:space="preserve"> Dyrektor organizuje dla uczniów zajęcia </w:t>
      </w:r>
      <w:r w:rsidRPr="003E7E59">
        <w:rPr>
          <w:rFonts w:ascii="Times New Roman" w:hAnsi="Times New Roman" w:cs="Times New Roman"/>
          <w:sz w:val="24"/>
          <w:szCs w:val="24"/>
        </w:rPr>
        <w:br/>
        <w:t xml:space="preserve">z wykorzystaniem metod i technik kształcenia na odległość zgodnie z wytycznymi ministra właściwego do spraw oświaty i wychowania.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Nauczyciele prowadzący zajęcia z wykorzystaniem metod i technik pracy na odległość realizują je w oparciu o: Aplikację Microsoft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Teams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Microsoft Office, Outlook znajdującą się na platformie edukacyjnej, a także Platformę Edukacyjną https://epodreczniki.pl/, platformy wydawnictw, których podręczniki znajdują się w Szkolnym Zestawie Podręczników oraz wykorzystują materiały dostępne na stronach internetowych urzędu obsługującego ministra właściwego do spraw oświaty i wychowania https://www.gov.pl/web/zdalnelekcje, strony internetowe CKE i OKE.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Uczniowie pracują również z wykorzystaniem materiałów wskazanych przez nauczyciela przedmiotu. Zajęcia przy użyciu innych platform edukacyjnych i komunikatorów są dozwolone jedynie za zgodą dyrektora i po umożliwieniu mu obserwacji zajęć.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Dyrektor lub wicedyrektor szkoły mogą poprosić nauczyciela o dopisanie ich do zajęć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formie cyklicznych obserwacji lekcji. 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left="-76" w:right="2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Zajęcia organizowane na rzecz ucznia objętego nauczaniem indywidualnym i innymi zajęciami z zakresu pomocy psychologiczno-pedagogicznej odbywają się zgodnie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ustalonym harmonogramem realizacji tych zajęć. Do organizacji i prowadzenia ww. zajęć są zobowiązani nauczyciele, którym ten obowiązek został powierzony przed dniem czasowego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ograniczenia funkcjonowania szkoły.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realizacji zajęć stosuje się przepisy statutu dotyczące zasady organizacji zajęć z wykorzystaniem metod i technik kształcenia na odległość.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6. Zajęcia w ramach zdalnego nauczania powinny być prowadzone zgodnie z zasadami higieny pracy uczniów oraz zasadami bezpieczeństwa pracy przy komputerze.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Plan lekcji uwzględnia równomierne obciążenie uczniów w poszczególnych dniach tygodnia, zajęcia są zróżnicowane w każdym dniu, a rozkład lekcji uwzględnia możliwości psychofizyczne uczniów do podejmowania intensywnego wysiłku umysłowego w ciągu dnia. Praca zdalna łączona jest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z pracą własną ucznia. Przerwy między zajęciami wynoszą 10 minut. Przerwy dotyczą nauczycieli i uczniów. </w:t>
      </w:r>
    </w:p>
    <w:p w:rsidR="0049713F" w:rsidRPr="003E7E59" w:rsidRDefault="0049713F" w:rsidP="0049713F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7. W okresie organizacji dla uczniów zajęć z wykorzystaniem metod i technik kształcenia na odległość Dyrektor szkoły odpowiada za organizację realizacji zadań tej jednostki, w tym wymienionych wyżej zajęć lub innego sposobu realizacji tych zajęć, w szczególności: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ustala, czy nauczyciele mają dostęp do infrastruktury informatycznej, oprogramowania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Internetu umożliwiających interakcję między uczniami a nauczycielami prowadzącymi zajęcia,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ustala, we współpracy z nauczycielami, technologie informacyjno-komunikacyjne wykorzystywane przez nauczycieli do realizacji zajęć,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ustala, we współpracy z nauczycielami, źródła i materiały niezbędne do realizacji zajęć, z których uczniowie i rodzice mogą korzystać,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ustala z nauczycielami potrzebę modyfikacji zestawu programów nauczania oraz,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razie potrzeby, modyfikuje ten zestaw,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przekazuje uczniom, rodzicom i nauczycielom informację o sposobie i trybie realizacji zadań szkoły, w szczególności w zakresie organizacji kształcenia specjalnego, pomocy psychologiczno-pedagogicznej oraz indywidualnego nauczania, jeżeli są organizowane,</w:t>
      </w:r>
    </w:p>
    <w:p w:rsidR="0049713F" w:rsidRPr="003E7E59" w:rsidRDefault="0049713F" w:rsidP="0049713F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koordynuje współpracę nauczycieli z uczniami i ich rodzicami, uwzględniając potrzeby edukacyjne i możliwości psychofizyczne uczniów, w tym uczniów objętych kształceniem specjalnym oraz indywidualnym nauczaniem, w przypadku wystąpienia takich sytuacji.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 Zajęcia w okresie czasowego ograniczenia funkcjonowania szkoły prowadzone są zgodnie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ustalonym planem lekcji w formie zdalnej pracy nauczycieli za pomocą aplikacji Microsoft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Teams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własnej pracy ucznia w oparciu o materiały przesłane bezpośrednio przez nauczyciela przedmiotu lub wychowawcę klasy. Zajęcia lub konsultacje w trybie zdalnym mogą być nagrywane i udostępniane jedynie za zgodą dyrektora szkoły po uzyskaniu zgody nauczyciela, uczestników, rodziców uczniów/opiekunów prawnych (niepełnoletnich).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9. Konsultacje rodziców z nauczycielami ustalane są indywidualnie przy wykorzystaniu platformy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Teams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e-dziennika. 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ar-SA"/>
        </w:rPr>
        <w:t>10. Dyrektor sprawuje nadzór nad realizacją zajęć zdalnych.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68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Frekwencja uczniów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Nauczyciel ma obowiązek sprawdzić obecność uczniów na zajęciach i odnotować ją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w dzienniku elektronicznym.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Nieobecności uczniów na zajęciach mogą być usprawiedliwione również z powodu problemów technicznych.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3. Nauczyciel nie ponosi odpowiedzialności za ucznia uczestniczącego w zajęciach online.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4. Frekwencja poniżej 50% obecności na zajęciach, w uzasadnionych przypadkach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(np. problemów technicznych lub rodzinnych) nie musi skutkować nieklasyfikowaniem ucznia. Przypadki takie będą rozpatrywane indywidualnie przez wychowawcę, nauczyciela przedmiotu, psychologa/pedagoga i dyrektora szkoły.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69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Ocenianie uczniów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 Nauczyciel informuje uczniów o formie sprawdzenia przyrostu wiedzy z danego zakresu treści podstawy programowej.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2. Nauczyciel ustala sposób zaliczenia, sprawdzenia wiedzy, mając na uwadze możliwości techniczne dostępne w danej klasie/grupie i dostosowuje je do tych możliwości.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Praca ucznia może podlegać ocenie przy użyciu narzędzi dostępnych na platformie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Teams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oraz na platformach wydawnictw, których podręczniki znajdują się w Szkolnym Zestawie Podręczników.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Oceny wpisuje się do dziennika elektronicznego.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70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Procedura przeciwdziałania wykluczeniu uczniów z zajęć zdalnych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1. Wychowawca monitoruje możliwości organizacyjne i merytoryczne pracy uczniów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wykorzystaniem przyjętych rozwiązań teleinformatycznych oraz utrzymuje kontakt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uczniami i ich rodzicami/prawnymi opiekunami.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2. Wszyscy nauczyciele zobowiązani są do zapobiegania wykluczeniu uczniów, niemających możliwości korzystania z przyjętych narzędzi teleinformatycznych, a w szczególności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z aplikacji Microsoft </w:t>
      </w:r>
      <w:proofErr w:type="spellStart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Teams</w:t>
      </w:r>
      <w:proofErr w:type="spellEnd"/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poprzez przekazanie materiałów dla uczniów do pracy własnej oraz zdalnej.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Wychowawca monitoruje na bieżąco frekwencję uczniów i kontaktuje się z rodzicami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 xml:space="preserve">i uczniami, w celu ustalenia przyczyny absencji. </w:t>
      </w:r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4.Rodzice/prawni opiekunowie zobowiązani są jak najszybciej poinformować nauczyciela przedmiotu lub wychowawcę o trudnościach ucznia w uczestniczeniu w zajęciach, żeby można było ustalić sposób pomocy oraz wsparcia dla dziecka, np. inny sposób przekazywania materiału i sprawdzania wiedzy.</w:t>
      </w:r>
    </w:p>
    <w:p w:rsidR="0049713F" w:rsidRPr="003E7E59" w:rsidRDefault="0049713F" w:rsidP="0049713F">
      <w:pPr>
        <w:suppressAutoHyphens/>
        <w:autoSpaceDE w:val="0"/>
        <w:spacing w:after="0" w:line="360" w:lineRule="auto"/>
        <w:ind w:right="2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tabs>
          <w:tab w:val="left" w:pos="331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ROZDZIAŁ XII</w:t>
      </w:r>
    </w:p>
    <w:p w:rsidR="0049713F" w:rsidRPr="003E7E59" w:rsidRDefault="0049713F" w:rsidP="0049713F">
      <w:pPr>
        <w:tabs>
          <w:tab w:val="left" w:pos="331"/>
        </w:tabs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Postanowienia końcowe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71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Szkoła używa pieczęci urzędowej zgodnie z odrębnymi przepisami.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Zespół Szkół posiada pieczęć urzędową wspólną dla wszystkich szkół wchodzących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jego skład zawierającą nazwę Zespołu.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Szkoła posiada pieczęć „Powiatowy Zespół Szkół nr 2 im. Karola Miarki Technikum nr 3”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świadectwach szkolnych i innych dokumentach wydanych przez Szkoły wchodzące </w:t>
      </w: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w skład Zespołu podaje się nazwę Szkoły i nazwę Zespołu.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Stemple szkół wchodzących w skład Zespołu mają u góry nazwę Zespołu, a u dołu nazwę Szkoły.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Ceremoniał Szkoły określa Statut Powiatowego Zespołu Szkół nr 2 w Pszczynie.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Szkoła posiada własny  sztandar, godło.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Szkoła prowadzi  i przechowuje dokumentację zgodnie z odrębnymi przepisami.</w:t>
      </w:r>
    </w:p>
    <w:p w:rsidR="0049713F" w:rsidRPr="003E7E59" w:rsidRDefault="0049713F" w:rsidP="0049713F">
      <w:pPr>
        <w:numPr>
          <w:ilvl w:val="0"/>
          <w:numId w:val="1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Zasady prowadzenia przez Szkołę gospodarki finansowej, materiałowej określają odrębne przepisy.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§ 72</w:t>
      </w:r>
    </w:p>
    <w:p w:rsidR="0049713F" w:rsidRPr="003E7E59" w:rsidRDefault="0049713F" w:rsidP="0049713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 treścią Statutu Szkoły zapoznają uczniów i ich rodziców wychowawcy klas oraz Dyrektor Szkoły. </w:t>
      </w: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Statut Szkoły wchodzi w życie po uzyskaniu pozytywnej opinii Rady Rodziców, Rady Pedagogicznej i Samorządu Uczniowskiego.</w:t>
      </w:r>
    </w:p>
    <w:p w:rsidR="0049713F" w:rsidRPr="003E7E59" w:rsidRDefault="0049713F" w:rsidP="0049713F">
      <w:pPr>
        <w:numPr>
          <w:ilvl w:val="0"/>
          <w:numId w:val="66"/>
        </w:numPr>
        <w:tabs>
          <w:tab w:val="left" w:pos="278"/>
        </w:tabs>
        <w:suppressAutoHyphens/>
        <w:autoSpaceDE w:val="0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Zmiana Statutu Szkoły wymaga formy pisemnej.</w:t>
      </w: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>Propozycje zmiany Statutu przedstawia się do uchwalenia Radzie Pedagogicznej.</w:t>
      </w: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Statut Szkoły dostępny jest w sekretariacie szkoły oraz w formie elektronicznej na stronie internetowej szkoły </w:t>
      </w:r>
      <w:hyperlink r:id="rId8" w:history="1">
        <w:r w:rsidRPr="003E7E5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zh-CN"/>
          </w:rPr>
          <w:t>www.pzs2pszczyna.pl</w:t>
        </w:r>
      </w:hyperlink>
      <w:r w:rsidRPr="003E7E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 dniem wejścia w życie niniejszego Statutu traci moc dotychczasowy Statut.</w:t>
      </w:r>
    </w:p>
    <w:p w:rsidR="0049713F" w:rsidRPr="003E7E59" w:rsidRDefault="0049713F" w:rsidP="0049713F">
      <w:pPr>
        <w:numPr>
          <w:ilvl w:val="0"/>
          <w:numId w:val="66"/>
        </w:num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9713F" w:rsidRPr="003E7E5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Zmiany w Statuc</w:t>
      </w:r>
      <w:r w:rsidR="00002307"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ie wchodzą w życie z dniem 14 października 2025 </w:t>
      </w:r>
      <w:r w:rsidRPr="003E7E5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</w:t>
      </w:r>
      <w:r w:rsidR="00476F8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oku.</w:t>
      </w:r>
      <w:bookmarkStart w:id="0" w:name="_GoBack"/>
      <w:bookmarkEnd w:id="0"/>
    </w:p>
    <w:p w:rsidR="0049713F" w:rsidRPr="003E7E59" w:rsidRDefault="0049713F" w:rsidP="0049713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9713F" w:rsidRPr="003E7E59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600" w:charSpace="32768"/>
        </w:sectPr>
      </w:pPr>
    </w:p>
    <w:p w:rsidR="0049713F" w:rsidRPr="003E7E59" w:rsidRDefault="0049713F" w:rsidP="0049713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49713F" w:rsidRPr="003E7E5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709" w:footer="709" w:gutter="0"/>
          <w:cols w:space="708"/>
          <w:docGrid w:linePitch="600" w:charSpace="32768"/>
        </w:sectPr>
      </w:pPr>
    </w:p>
    <w:p w:rsidR="0049713F" w:rsidRPr="003E7E59" w:rsidRDefault="0049713F" w:rsidP="0049713F"/>
    <w:p w:rsidR="00D55BEE" w:rsidRPr="003E7E59" w:rsidRDefault="00D55BEE"/>
    <w:sectPr w:rsidR="00D55BEE" w:rsidRPr="003E7E59" w:rsidSect="00FA2F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7FC" w:rsidRDefault="001C27FC">
      <w:pPr>
        <w:spacing w:after="0" w:line="240" w:lineRule="auto"/>
      </w:pPr>
      <w:r>
        <w:separator/>
      </w:r>
    </w:p>
  </w:endnote>
  <w:endnote w:type="continuationSeparator" w:id="0">
    <w:p w:rsidR="001C27FC" w:rsidRDefault="001C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Style9"/>
      <w:widowControl/>
      <w:spacing w:line="240" w:lineRule="auto"/>
      <w:ind w:left="4416"/>
    </w:pPr>
    <w:r>
      <w:rPr>
        <w:rStyle w:val="FontStyle26"/>
      </w:rPr>
      <w:fldChar w:fldCharType="begin"/>
    </w:r>
    <w:r>
      <w:rPr>
        <w:rStyle w:val="FontStyle26"/>
      </w:rPr>
      <w:instrText xml:space="preserve"> PAGE </w:instrText>
    </w:r>
    <w:r>
      <w:rPr>
        <w:rStyle w:val="FontStyle26"/>
      </w:rPr>
      <w:fldChar w:fldCharType="separate"/>
    </w:r>
    <w:r w:rsidR="00476F84">
      <w:rPr>
        <w:rStyle w:val="FontStyle26"/>
        <w:noProof/>
      </w:rPr>
      <w:t>60</w:t>
    </w:r>
    <w:r>
      <w:rPr>
        <w:rStyle w:val="FontStyle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Style9"/>
      <w:widowControl/>
      <w:spacing w:line="240" w:lineRule="auto"/>
      <w:ind w:left="4416"/>
    </w:pPr>
    <w:r>
      <w:rPr>
        <w:rStyle w:val="FontStyle26"/>
      </w:rPr>
      <w:fldChar w:fldCharType="begin"/>
    </w:r>
    <w:r>
      <w:rPr>
        <w:rStyle w:val="FontStyle26"/>
      </w:rPr>
      <w:instrText xml:space="preserve"> PAGE </w:instrText>
    </w:r>
    <w:r>
      <w:rPr>
        <w:rStyle w:val="FontStyle26"/>
      </w:rPr>
      <w:fldChar w:fldCharType="separate"/>
    </w:r>
    <w:r w:rsidR="00476F84">
      <w:rPr>
        <w:rStyle w:val="FontStyle26"/>
        <w:noProof/>
      </w:rPr>
      <w:t>61</w:t>
    </w:r>
    <w:r>
      <w:rPr>
        <w:rStyle w:val="FontStyle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Style9"/>
      <w:widowControl/>
      <w:spacing w:line="240" w:lineRule="auto"/>
      <w:ind w:left="4426"/>
    </w:pPr>
    <w:r>
      <w:rPr>
        <w:rStyle w:val="FontStyle26"/>
      </w:rPr>
      <w:fldChar w:fldCharType="begin"/>
    </w:r>
    <w:r>
      <w:rPr>
        <w:rStyle w:val="FontStyle26"/>
      </w:rPr>
      <w:instrText xml:space="preserve"> PAGE </w:instrText>
    </w:r>
    <w:r>
      <w:rPr>
        <w:rStyle w:val="FontStyle26"/>
      </w:rPr>
      <w:fldChar w:fldCharType="separate"/>
    </w:r>
    <w:r w:rsidR="00476F84">
      <w:rPr>
        <w:rStyle w:val="FontStyle26"/>
        <w:noProof/>
      </w:rPr>
      <w:t>62</w:t>
    </w:r>
    <w:r>
      <w:rPr>
        <w:rStyle w:val="FontStyle26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>
    <w:r w:rsidRPr="009362FA">
      <w:fldChar w:fldCharType="begin"/>
    </w:r>
    <w:r w:rsidRPr="009362FA">
      <w:instrText xml:space="preserve"> PAGE </w:instrText>
    </w:r>
    <w:r w:rsidRPr="009362FA">
      <w:fldChar w:fldCharType="separate"/>
    </w:r>
    <w:r w:rsidR="00476F84">
      <w:rPr>
        <w:noProof/>
      </w:rPr>
      <w:t>63</w:t>
    </w:r>
    <w:r w:rsidRPr="009362FA"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7FC" w:rsidRDefault="001C27FC">
      <w:pPr>
        <w:spacing w:after="0" w:line="240" w:lineRule="auto"/>
      </w:pPr>
      <w:r>
        <w:separator/>
      </w:r>
    </w:p>
  </w:footnote>
  <w:footnote w:type="continuationSeparator" w:id="0">
    <w:p w:rsidR="001C27FC" w:rsidRDefault="001C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Nagwek"/>
      <w:jc w:val="center"/>
    </w:pPr>
    <w:r>
      <w:rPr>
        <w:sz w:val="20"/>
        <w:szCs w:val="20"/>
      </w:rPr>
      <w:t>Statut Technikum nr 3 w Powiatowym Zespole Szkół nr 2 im. Karola Miarki w Pszczynie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Nagwek"/>
      <w:jc w:val="center"/>
    </w:pPr>
    <w:r>
      <w:rPr>
        <w:sz w:val="20"/>
        <w:szCs w:val="20"/>
      </w:rPr>
      <w:t>Statut Powiatowego Zespołu Szkół nr 2 im. Karola Miarki w Pszczynie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>
    <w:pPr>
      <w:pStyle w:val="Nagwek"/>
      <w:jc w:val="center"/>
    </w:pPr>
    <w:r>
      <w:rPr>
        <w:sz w:val="20"/>
        <w:szCs w:val="20"/>
      </w:rPr>
      <w:t>Statut Powiatowego Zespołu Szkół nr 2 im. Karola Miarki w Pszczynie</w:t>
    </w:r>
  </w:p>
  <w:p w:rsidR="00FA2F7F" w:rsidRDefault="00FA2F7F">
    <w:pPr>
      <w:pStyle w:val="Nagwek"/>
      <w:rPr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Default="00FA2F7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>
    <w:r w:rsidRPr="009362FA">
      <w:t>Statut Powiatowego Zespołu Szkół nr 2 im. Karola Miarki w Pszczynie</w:t>
    </w:r>
  </w:p>
  <w:p w:rsidR="00FA2F7F" w:rsidRPr="009362FA" w:rsidRDefault="00FA2F7F" w:rsidP="00FA2F7F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7F" w:rsidRPr="009362FA" w:rsidRDefault="00FA2F7F" w:rsidP="00FA2F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) "/>
      <w:lvlJc w:val="left"/>
      <w:pPr>
        <w:tabs>
          <w:tab w:val="num" w:pos="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color w:val="00000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0"/>
        <w:u w:val="none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color w:val="000000"/>
      </w:rPr>
    </w:lvl>
  </w:abstractNum>
  <w:abstractNum w:abstractNumId="14" w15:restartNumberingAfterBreak="0">
    <w:nsid w:val="0000000F"/>
    <w:multiLevelType w:val="singleLevel"/>
    <w:tmpl w:val="0000000F"/>
    <w:lvl w:ilvl="0">
      <w:start w:val="4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</w:rPr>
    </w:lvl>
  </w:abstractNum>
  <w:abstractNum w:abstractNumId="15" w15:restartNumberingAfterBreak="0">
    <w:nsid w:val="00000010"/>
    <w:multiLevelType w:val="singleLevel"/>
    <w:tmpl w:val="94CCF93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501"/>
        </w:tabs>
        <w:ind w:left="50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851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08"/>
        </w:tabs>
        <w:ind w:left="709" w:firstLine="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425"/>
        </w:tabs>
        <w:ind w:left="425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4E9E96B2"/>
    <w:name w:val="WW8Num21"/>
    <w:lvl w:ilvl="0">
      <w:start w:val="1"/>
      <w:numFmt w:val="lowerLetter"/>
      <w:lvlText w:val="%1)"/>
      <w:lvlJc w:val="left"/>
      <w:pPr>
        <w:tabs>
          <w:tab w:val="num" w:pos="425"/>
        </w:tabs>
        <w:ind w:left="425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21" w15:restartNumberingAfterBreak="0">
    <w:nsid w:val="00000016"/>
    <w:multiLevelType w:val="multilevel"/>
    <w:tmpl w:val="D80014AA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24" w15:restartNumberingAfterBreak="0">
    <w:nsid w:val="00000019"/>
    <w:multiLevelType w:val="singleLevel"/>
    <w:tmpl w:val="D2DA9534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color w:val="auto"/>
      </w:rPr>
    </w:lvl>
  </w:abstractNum>
  <w:abstractNum w:abstractNumId="25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C"/>
    <w:multiLevelType w:val="singleLevel"/>
    <w:tmpl w:val="0000001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lang w:eastAsia="pl-PL"/>
      </w:rPr>
    </w:lvl>
  </w:abstractNum>
  <w:abstractNum w:abstractNumId="27" w15:restartNumberingAfterBreak="0">
    <w:nsid w:val="0000001D"/>
    <w:multiLevelType w:val="singleLevel"/>
    <w:tmpl w:val="8BAEF46E"/>
    <w:name w:val="WW8Num30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rFonts w:cs="Times New Roman" w:hint="default"/>
        <w:strike w:val="0"/>
        <w:szCs w:val="20"/>
        <w:vertAlign w:val="baseline"/>
        <w:lang w:eastAsia="pl-PL"/>
      </w:rPr>
    </w:lvl>
  </w:abstractNum>
  <w:abstractNum w:abstractNumId="28" w15:restartNumberingAfterBreak="0">
    <w:nsid w:val="0000001E"/>
    <w:multiLevelType w:val="singleLevel"/>
    <w:tmpl w:val="0000001E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</w:lvl>
  </w:abstractNum>
  <w:abstractNum w:abstractNumId="29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317" w:hanging="360"/>
      </w:pPr>
    </w:lvl>
  </w:abstractNum>
  <w:abstractNum w:abstractNumId="30" w15:restartNumberingAfterBreak="0">
    <w:nsid w:val="00000020"/>
    <w:multiLevelType w:val="single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lang w:eastAsia="pl-PL"/>
      </w:rPr>
    </w:lvl>
  </w:abstractNum>
  <w:abstractNum w:abstractNumId="31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sz w:val="24"/>
        <w:szCs w:val="24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00000023"/>
    <w:multiLevelType w:val="singleLevel"/>
    <w:tmpl w:val="00000023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3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34" w15:restartNumberingAfterBreak="0">
    <w:nsid w:val="00000026"/>
    <w:multiLevelType w:val="singleLevel"/>
    <w:tmpl w:val="0000002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5" w15:restartNumberingAfterBreak="0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6" w15:restartNumberingAfterBreak="0">
    <w:nsid w:val="00000028"/>
    <w:multiLevelType w:val="singleLevel"/>
    <w:tmpl w:val="00000028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723" w:hanging="360"/>
      </w:pPr>
      <w:rPr>
        <w:rFonts w:hint="default"/>
        <w:lang w:eastAsia="pl-PL"/>
      </w:rPr>
    </w:lvl>
  </w:abstractNum>
  <w:abstractNum w:abstractNumId="37" w15:restartNumberingAfterBreak="0">
    <w:nsid w:val="00000029"/>
    <w:multiLevelType w:val="singleLevel"/>
    <w:tmpl w:val="00000029"/>
    <w:name w:val="WW8Num4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szCs w:val="20"/>
        <w:lang w:eastAsia="pl-PL"/>
      </w:rPr>
    </w:lvl>
  </w:abstractNum>
  <w:abstractNum w:abstractNumId="38" w15:restartNumberingAfterBreak="0">
    <w:nsid w:val="0000002A"/>
    <w:multiLevelType w:val="singleLevel"/>
    <w:tmpl w:val="0000002A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9" w15:restartNumberingAfterBreak="0">
    <w:nsid w:val="0000002B"/>
    <w:multiLevelType w:val="singleLevel"/>
    <w:tmpl w:val="0000002B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0" w15:restartNumberingAfterBreak="0">
    <w:nsid w:val="0000002C"/>
    <w:multiLevelType w:val="singleLevel"/>
    <w:tmpl w:val="0000002C"/>
    <w:name w:val="WW8Num46"/>
    <w:lvl w:ilvl="0">
      <w:start w:val="1"/>
      <w:numFmt w:val="decimal"/>
      <w:lvlText w:val="%1)"/>
      <w:lvlJc w:val="left"/>
      <w:pPr>
        <w:tabs>
          <w:tab w:val="num" w:pos="0"/>
        </w:tabs>
        <w:ind w:left="1152" w:hanging="360"/>
      </w:pPr>
      <w:rPr>
        <w:rFonts w:hint="default"/>
      </w:rPr>
    </w:lvl>
  </w:abstractNum>
  <w:abstractNum w:abstractNumId="41" w15:restartNumberingAfterBreak="0">
    <w:nsid w:val="0000002D"/>
    <w:multiLevelType w:val="singleLevel"/>
    <w:tmpl w:val="0000002D"/>
    <w:name w:val="WW8Num47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lang w:eastAsia="en-US"/>
      </w:rPr>
    </w:lvl>
  </w:abstractNum>
  <w:abstractNum w:abstractNumId="42" w15:restartNumberingAfterBreak="0">
    <w:nsid w:val="0000002E"/>
    <w:multiLevelType w:val="singleLevel"/>
    <w:tmpl w:val="0000002E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43" w15:restartNumberingAfterBreak="0">
    <w:nsid w:val="0000002F"/>
    <w:multiLevelType w:val="multilevel"/>
    <w:tmpl w:val="5CBE7FFA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33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0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7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1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9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6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3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077" w:hanging="180"/>
      </w:pPr>
    </w:lvl>
  </w:abstractNum>
  <w:abstractNum w:abstractNumId="44" w15:restartNumberingAfterBreak="0">
    <w:nsid w:val="00000030"/>
    <w:multiLevelType w:val="singleLevel"/>
    <w:tmpl w:val="00000030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</w:lvl>
  </w:abstractNum>
  <w:abstractNum w:abstractNumId="45" w15:restartNumberingAfterBreak="0">
    <w:nsid w:val="00000031"/>
    <w:multiLevelType w:val="multilevel"/>
    <w:tmpl w:val="00000031"/>
    <w:lvl w:ilvl="0">
      <w:start w:val="1"/>
      <w:numFmt w:val="decimal"/>
      <w:lvlText w:val="%1."/>
      <w:lvlJc w:val="left"/>
      <w:pPr>
        <w:tabs>
          <w:tab w:val="num" w:pos="-295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2957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295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295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2957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295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295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2957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2957"/>
        </w:tabs>
        <w:ind w:left="6120" w:hanging="180"/>
      </w:pPr>
    </w:lvl>
  </w:abstractNum>
  <w:abstractNum w:abstractNumId="46" w15:restartNumberingAfterBreak="0">
    <w:nsid w:val="00000032"/>
    <w:multiLevelType w:val="singleLevel"/>
    <w:tmpl w:val="000000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7" w15:restartNumberingAfterBreak="0">
    <w:nsid w:val="00000033"/>
    <w:multiLevelType w:val="singleLevel"/>
    <w:tmpl w:val="00000033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48" w15:restartNumberingAfterBreak="0">
    <w:nsid w:val="00000034"/>
    <w:multiLevelType w:val="singleLevel"/>
    <w:tmpl w:val="00000025"/>
    <w:lvl w:ilvl="0">
      <w:start w:val="1"/>
      <w:numFmt w:val="lowerLetter"/>
      <w:lvlText w:val="%1)"/>
      <w:lvlJc w:val="left"/>
      <w:pPr>
        <w:ind w:left="1980" w:hanging="360"/>
      </w:pPr>
      <w:rPr>
        <w:rFonts w:hint="default"/>
        <w:color w:val="auto"/>
      </w:rPr>
    </w:lvl>
  </w:abstractNum>
  <w:abstractNum w:abstractNumId="49" w15:restartNumberingAfterBreak="0">
    <w:nsid w:val="00000037"/>
    <w:multiLevelType w:val="multilevel"/>
    <w:tmpl w:val="00000037"/>
    <w:name w:val="WW8Num5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45"/>
        </w:tabs>
        <w:ind w:left="785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0" w15:restartNumberingAfterBreak="0">
    <w:nsid w:val="00000039"/>
    <w:multiLevelType w:val="singleLevel"/>
    <w:tmpl w:val="5152376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</w:abstractNum>
  <w:abstractNum w:abstractNumId="51" w15:restartNumberingAfterBreak="0">
    <w:nsid w:val="0000003A"/>
    <w:multiLevelType w:val="multilevel"/>
    <w:tmpl w:val="0000003A"/>
    <w:name w:val="WW8Num60"/>
    <w:lvl w:ilvl="0">
      <w:start w:val="1"/>
      <w:numFmt w:val="decimal"/>
      <w:lvlText w:val="%1)"/>
      <w:lvlJc w:val="left"/>
      <w:pPr>
        <w:tabs>
          <w:tab w:val="num" w:pos="-77"/>
        </w:tabs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6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6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6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6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6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6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"/>
        </w:tabs>
        <w:ind w:left="6545" w:hanging="180"/>
      </w:pPr>
    </w:lvl>
  </w:abstractNum>
  <w:abstractNum w:abstractNumId="52" w15:restartNumberingAfterBreak="0">
    <w:nsid w:val="0000003B"/>
    <w:multiLevelType w:val="single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lang w:eastAsia="pl-PL"/>
      </w:rPr>
    </w:lvl>
  </w:abstractNum>
  <w:abstractNum w:abstractNumId="53" w15:restartNumberingAfterBreak="0">
    <w:nsid w:val="0000003C"/>
    <w:multiLevelType w:val="singleLevel"/>
    <w:tmpl w:val="0000003C"/>
    <w:name w:val="WW8Num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0"/>
        <w:lang w:eastAsia="pl-PL"/>
      </w:rPr>
    </w:lvl>
  </w:abstractNum>
  <w:abstractNum w:abstractNumId="54" w15:restartNumberingAfterBreak="0">
    <w:nsid w:val="0000003D"/>
    <w:multiLevelType w:val="multilevel"/>
    <w:tmpl w:val="A05A0BA6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lang w:eastAsia="en-US"/>
      </w:rPr>
    </w:lvl>
    <w:lvl w:ilvl="1">
      <w:start w:val="1"/>
      <w:numFmt w:val="decimal"/>
      <w:lvlText w:val="%2)"/>
      <w:lvlJc w:val="left"/>
      <w:pPr>
        <w:tabs>
          <w:tab w:val="num" w:pos="-873"/>
        </w:tabs>
        <w:ind w:left="927" w:hanging="360"/>
      </w:pPr>
      <w:rPr>
        <w:rFonts w:eastAsia="Calibri" w:hint="default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5" w15:restartNumberingAfterBreak="0">
    <w:nsid w:val="0000003E"/>
    <w:multiLevelType w:val="singleLevel"/>
    <w:tmpl w:val="0000001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lang w:eastAsia="pl-PL"/>
      </w:rPr>
    </w:lvl>
  </w:abstractNum>
  <w:abstractNum w:abstractNumId="56" w15:restartNumberingAfterBreak="0">
    <w:nsid w:val="0000003F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</w:abstractNum>
  <w:abstractNum w:abstractNumId="57" w15:restartNumberingAfterBreak="0">
    <w:nsid w:val="00000040"/>
    <w:multiLevelType w:val="multilevel"/>
    <w:tmpl w:val="15246726"/>
    <w:lvl w:ilvl="0">
      <w:start w:val="1"/>
      <w:numFmt w:val="decimal"/>
      <w:lvlText w:val="%1. 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trike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0000041"/>
    <w:multiLevelType w:val="singleLevel"/>
    <w:tmpl w:val="00000041"/>
    <w:name w:val="WW8Num67"/>
    <w:lvl w:ilvl="0">
      <w:start w:val="1"/>
      <w:numFmt w:val="decimal"/>
      <w:lvlText w:val="%1)"/>
      <w:lvlJc w:val="left"/>
      <w:pPr>
        <w:tabs>
          <w:tab w:val="num" w:pos="0"/>
        </w:tabs>
        <w:ind w:left="1723" w:hanging="360"/>
      </w:pPr>
      <w:rPr>
        <w:rFonts w:hint="default"/>
        <w:lang w:eastAsia="pl-PL"/>
      </w:rPr>
    </w:lvl>
  </w:abstractNum>
  <w:abstractNum w:abstractNumId="59" w15:restartNumberingAfterBreak="0">
    <w:nsid w:val="00000042"/>
    <w:multiLevelType w:val="singleLevel"/>
    <w:tmpl w:val="00000042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60" w15:restartNumberingAfterBreak="0">
    <w:nsid w:val="00000043"/>
    <w:multiLevelType w:val="multilevel"/>
    <w:tmpl w:val="00000043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 w15:restartNumberingAfterBreak="0">
    <w:nsid w:val="00000044"/>
    <w:multiLevelType w:val="singleLevel"/>
    <w:tmpl w:val="0BE23A88"/>
    <w:name w:val="WW8Num7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strike w:val="0"/>
      </w:rPr>
    </w:lvl>
  </w:abstractNum>
  <w:abstractNum w:abstractNumId="62" w15:restartNumberingAfterBreak="0">
    <w:nsid w:val="00000045"/>
    <w:multiLevelType w:val="singleLevel"/>
    <w:tmpl w:val="00000045"/>
    <w:name w:val="WW8Num7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00000046"/>
    <w:multiLevelType w:val="singleLevel"/>
    <w:tmpl w:val="00000046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4" w15:restartNumberingAfterBreak="0">
    <w:nsid w:val="00000047"/>
    <w:multiLevelType w:val="singleLevel"/>
    <w:tmpl w:val="00000047"/>
    <w:name w:val="WW8Num73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</w:lvl>
  </w:abstractNum>
  <w:abstractNum w:abstractNumId="65" w15:restartNumberingAfterBreak="0">
    <w:nsid w:val="00000049"/>
    <w:multiLevelType w:val="singleLevel"/>
    <w:tmpl w:val="00000049"/>
    <w:lvl w:ilvl="0">
      <w:start w:val="1"/>
      <w:numFmt w:val="decimal"/>
      <w:lvlText w:val="%1.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6" w15:restartNumberingAfterBreak="0">
    <w:nsid w:val="0CA549FE"/>
    <w:multiLevelType w:val="hybridMultilevel"/>
    <w:tmpl w:val="A296C4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7" w15:restartNumberingAfterBreak="0">
    <w:nsid w:val="0CB53149"/>
    <w:multiLevelType w:val="hybridMultilevel"/>
    <w:tmpl w:val="5DA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6A27E23"/>
    <w:multiLevelType w:val="hybridMultilevel"/>
    <w:tmpl w:val="7DC67E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2AD6076E"/>
    <w:multiLevelType w:val="hybridMultilevel"/>
    <w:tmpl w:val="4DF8B24E"/>
    <w:lvl w:ilvl="0" w:tplc="04150011">
      <w:start w:val="1"/>
      <w:numFmt w:val="decimal"/>
      <w:lvlText w:val="%1)"/>
      <w:lvlJc w:val="left"/>
      <w:pPr>
        <w:ind w:left="1162" w:hanging="360"/>
      </w:p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70" w15:restartNumberingAfterBreak="0">
    <w:nsid w:val="6DFC3D04"/>
    <w:multiLevelType w:val="hybridMultilevel"/>
    <w:tmpl w:val="29F04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79E3E9F"/>
    <w:multiLevelType w:val="hybridMultilevel"/>
    <w:tmpl w:val="002251E0"/>
    <w:lvl w:ilvl="0" w:tplc="00000032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7A08EA"/>
    <w:multiLevelType w:val="hybridMultilevel"/>
    <w:tmpl w:val="57EEC950"/>
    <w:lvl w:ilvl="0" w:tplc="9788BE3A">
      <w:start w:val="1"/>
      <w:numFmt w:val="decimal"/>
      <w:lvlText w:val="%1)"/>
      <w:lvlJc w:val="left"/>
      <w:pPr>
        <w:ind w:left="785" w:hanging="360"/>
      </w:pPr>
      <w:rPr>
        <w:rFonts w:hint="default"/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70"/>
  </w:num>
  <w:num w:numId="68">
    <w:abstractNumId w:val="72"/>
  </w:num>
  <w:num w:numId="69">
    <w:abstractNumId w:val="69"/>
  </w:num>
  <w:num w:numId="70">
    <w:abstractNumId w:val="66"/>
  </w:num>
  <w:num w:numId="71">
    <w:abstractNumId w:val="71"/>
  </w:num>
  <w:num w:numId="72">
    <w:abstractNumId w:val="67"/>
  </w:num>
  <w:num w:numId="73">
    <w:abstractNumId w:val="68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16"/>
    <w:rsid w:val="00002307"/>
    <w:rsid w:val="001C27FC"/>
    <w:rsid w:val="001C4DC7"/>
    <w:rsid w:val="002576AF"/>
    <w:rsid w:val="003E7E59"/>
    <w:rsid w:val="00476F84"/>
    <w:rsid w:val="0049713F"/>
    <w:rsid w:val="00594541"/>
    <w:rsid w:val="00663C14"/>
    <w:rsid w:val="00D55BEE"/>
    <w:rsid w:val="00DA195D"/>
    <w:rsid w:val="00DF6DAC"/>
    <w:rsid w:val="00E27F16"/>
    <w:rsid w:val="00FA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2C589-1BB5-4BF2-A4F0-30736AAB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13F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libri Light" w:eastAsia="Times New Roman" w:hAnsi="Calibri Light" w:cs="Calibri Light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49713F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libri Light" w:eastAsia="Times New Roman" w:hAnsi="Calibri Light" w:cs="Calibri Light"/>
      <w:b/>
      <w:bCs/>
      <w:i/>
      <w:iCs/>
      <w:sz w:val="28"/>
      <w:szCs w:val="28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49713F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libri Light" w:eastAsia="Times New Roman" w:hAnsi="Calibri Light" w:cs="Calibri Light"/>
      <w:b/>
      <w:bCs/>
      <w:sz w:val="26"/>
      <w:szCs w:val="26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49713F"/>
    <w:pPr>
      <w:keepNext/>
      <w:numPr>
        <w:ilvl w:val="7"/>
        <w:numId w:val="1"/>
      </w:numPr>
      <w:suppressAutoHyphens/>
      <w:spacing w:after="0" w:line="240" w:lineRule="auto"/>
      <w:ind w:left="180" w:firstLine="0"/>
      <w:jc w:val="both"/>
      <w:outlineLvl w:val="7"/>
    </w:pPr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713F"/>
    <w:rPr>
      <w:rFonts w:ascii="Calibri Light" w:eastAsia="Times New Roman" w:hAnsi="Calibri Light" w:cs="Calibri Light"/>
      <w:b/>
      <w:bCs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49713F"/>
    <w:rPr>
      <w:rFonts w:ascii="Calibri Light" w:eastAsia="Times New Roman" w:hAnsi="Calibri Light" w:cs="Calibri Light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49713F"/>
    <w:rPr>
      <w:rFonts w:ascii="Calibri Light" w:eastAsia="Times New Roman" w:hAnsi="Calibri Light" w:cs="Calibri Light"/>
      <w:b/>
      <w:bCs/>
      <w:sz w:val="26"/>
      <w:szCs w:val="26"/>
      <w:lang w:eastAsia="zh-CN"/>
    </w:rPr>
  </w:style>
  <w:style w:type="character" w:customStyle="1" w:styleId="Nagwek8Znak">
    <w:name w:val="Nagłówek 8 Znak"/>
    <w:basedOn w:val="Domylnaczcionkaakapitu"/>
    <w:link w:val="Nagwek8"/>
    <w:rsid w:val="0049713F"/>
    <w:rPr>
      <w:rFonts w:ascii="Times New Roman" w:eastAsia="Times New Roman" w:hAnsi="Times New Roman" w:cs="Times New Roman"/>
      <w:b/>
      <w:sz w:val="32"/>
      <w:szCs w:val="24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49713F"/>
  </w:style>
  <w:style w:type="numbering" w:customStyle="1" w:styleId="Bezlisty11">
    <w:name w:val="Bez listy11"/>
    <w:next w:val="Bezlisty"/>
    <w:uiPriority w:val="99"/>
    <w:semiHidden/>
    <w:unhideWhenUsed/>
    <w:rsid w:val="0049713F"/>
  </w:style>
  <w:style w:type="character" w:customStyle="1" w:styleId="WW8Num1z0">
    <w:name w:val="WW8Num1z0"/>
    <w:rsid w:val="0049713F"/>
  </w:style>
  <w:style w:type="character" w:customStyle="1" w:styleId="WW8Num1z1">
    <w:name w:val="WW8Num1z1"/>
    <w:rsid w:val="0049713F"/>
  </w:style>
  <w:style w:type="character" w:customStyle="1" w:styleId="WW8Num1z2">
    <w:name w:val="WW8Num1z2"/>
    <w:rsid w:val="0049713F"/>
  </w:style>
  <w:style w:type="character" w:customStyle="1" w:styleId="WW8Num1z3">
    <w:name w:val="WW8Num1z3"/>
    <w:rsid w:val="0049713F"/>
  </w:style>
  <w:style w:type="character" w:customStyle="1" w:styleId="WW8Num1z4">
    <w:name w:val="WW8Num1z4"/>
    <w:rsid w:val="0049713F"/>
  </w:style>
  <w:style w:type="character" w:customStyle="1" w:styleId="WW8Num1z5">
    <w:name w:val="WW8Num1z5"/>
    <w:rsid w:val="0049713F"/>
  </w:style>
  <w:style w:type="character" w:customStyle="1" w:styleId="WW8Num1z6">
    <w:name w:val="WW8Num1z6"/>
    <w:rsid w:val="0049713F"/>
  </w:style>
  <w:style w:type="character" w:customStyle="1" w:styleId="WW8Num1z7">
    <w:name w:val="WW8Num1z7"/>
    <w:rsid w:val="0049713F"/>
  </w:style>
  <w:style w:type="character" w:customStyle="1" w:styleId="WW8Num1z8">
    <w:name w:val="WW8Num1z8"/>
    <w:rsid w:val="0049713F"/>
  </w:style>
  <w:style w:type="character" w:customStyle="1" w:styleId="WW8Num2z0">
    <w:name w:val="WW8Num2z0"/>
    <w:rsid w:val="0049713F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3z0">
    <w:name w:val="WW8Num3z0"/>
    <w:rsid w:val="0049713F"/>
    <w:rPr>
      <w:rFonts w:hint="default"/>
    </w:rPr>
  </w:style>
  <w:style w:type="character" w:customStyle="1" w:styleId="WW8Num4z0">
    <w:name w:val="WW8Num4z0"/>
    <w:rsid w:val="0049713F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5z0">
    <w:name w:val="WW8Num5z0"/>
    <w:rsid w:val="0049713F"/>
    <w:rPr>
      <w:rFonts w:ascii="Times New Roman" w:hAnsi="Times New Roman" w:cs="Times New Roman" w:hint="default"/>
      <w:b w:val="0"/>
      <w:bCs/>
      <w:i w:val="0"/>
      <w:sz w:val="24"/>
      <w:u w:val="none"/>
    </w:rPr>
  </w:style>
  <w:style w:type="character" w:customStyle="1" w:styleId="WW8Num5z1">
    <w:name w:val="WW8Num5z1"/>
    <w:rsid w:val="0049713F"/>
    <w:rPr>
      <w:rFonts w:hint="default"/>
    </w:rPr>
  </w:style>
  <w:style w:type="character" w:customStyle="1" w:styleId="WW8Num6z0">
    <w:name w:val="WW8Num6z0"/>
    <w:rsid w:val="0049713F"/>
  </w:style>
  <w:style w:type="character" w:customStyle="1" w:styleId="WW8Num6z1">
    <w:name w:val="WW8Num6z1"/>
    <w:rsid w:val="0049713F"/>
  </w:style>
  <w:style w:type="character" w:customStyle="1" w:styleId="WW8Num6z2">
    <w:name w:val="WW8Num6z2"/>
    <w:rsid w:val="0049713F"/>
  </w:style>
  <w:style w:type="character" w:customStyle="1" w:styleId="WW8Num6z3">
    <w:name w:val="WW8Num6z3"/>
    <w:rsid w:val="0049713F"/>
  </w:style>
  <w:style w:type="character" w:customStyle="1" w:styleId="WW8Num6z4">
    <w:name w:val="WW8Num6z4"/>
    <w:rsid w:val="0049713F"/>
  </w:style>
  <w:style w:type="character" w:customStyle="1" w:styleId="WW8Num6z5">
    <w:name w:val="WW8Num6z5"/>
    <w:rsid w:val="0049713F"/>
  </w:style>
  <w:style w:type="character" w:customStyle="1" w:styleId="WW8Num6z6">
    <w:name w:val="WW8Num6z6"/>
    <w:rsid w:val="0049713F"/>
  </w:style>
  <w:style w:type="character" w:customStyle="1" w:styleId="WW8Num6z7">
    <w:name w:val="WW8Num6z7"/>
    <w:rsid w:val="0049713F"/>
  </w:style>
  <w:style w:type="character" w:customStyle="1" w:styleId="WW8Num6z8">
    <w:name w:val="WW8Num6z8"/>
    <w:rsid w:val="0049713F"/>
  </w:style>
  <w:style w:type="character" w:customStyle="1" w:styleId="WW8Num7z0">
    <w:name w:val="WW8Num7z0"/>
    <w:rsid w:val="0049713F"/>
    <w:rPr>
      <w:rFonts w:ascii="Times New Roman" w:hAnsi="Times New Roman" w:cs="Times New Roman" w:hint="default"/>
      <w:sz w:val="20"/>
      <w:szCs w:val="20"/>
    </w:rPr>
  </w:style>
  <w:style w:type="character" w:customStyle="1" w:styleId="WW8Num8z0">
    <w:name w:val="WW8Num8z0"/>
    <w:rsid w:val="0049713F"/>
    <w:rPr>
      <w:rFonts w:ascii="Times New Roman" w:hAnsi="Times New Roman" w:cs="Times New Roman" w:hint="default"/>
    </w:rPr>
  </w:style>
  <w:style w:type="character" w:customStyle="1" w:styleId="WW8Num9z0">
    <w:name w:val="WW8Num9z0"/>
    <w:rsid w:val="0049713F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10z0">
    <w:name w:val="WW8Num10z0"/>
    <w:rsid w:val="0049713F"/>
    <w:rPr>
      <w:rFonts w:ascii="Times New Roman" w:hAnsi="Times New Roman" w:cs="Times New Roman" w:hint="default"/>
    </w:rPr>
  </w:style>
  <w:style w:type="character" w:customStyle="1" w:styleId="WW8Num11z0">
    <w:name w:val="WW8Num11z0"/>
    <w:rsid w:val="0049713F"/>
    <w:rPr>
      <w:rFonts w:ascii="Times New Roman" w:hAnsi="Times New Roman" w:cs="Times New Roman" w:hint="default"/>
      <w:color w:val="000000"/>
    </w:rPr>
  </w:style>
  <w:style w:type="character" w:customStyle="1" w:styleId="WW8Num12z0">
    <w:name w:val="WW8Num12z0"/>
    <w:rsid w:val="0049713F"/>
    <w:rPr>
      <w:rFonts w:ascii="Times New Roman" w:hAnsi="Times New Roman" w:cs="Times New Roman" w:hint="default"/>
    </w:rPr>
  </w:style>
  <w:style w:type="character" w:customStyle="1" w:styleId="WW8Num13z0">
    <w:name w:val="WW8Num13z0"/>
    <w:rsid w:val="0049713F"/>
    <w:rPr>
      <w:rFonts w:ascii="Times New Roman" w:hAnsi="Times New Roman" w:cs="Times New Roman" w:hint="default"/>
      <w:b w:val="0"/>
      <w:i w:val="0"/>
      <w:color w:val="auto"/>
      <w:sz w:val="24"/>
      <w:szCs w:val="20"/>
      <w:u w:val="none"/>
    </w:rPr>
  </w:style>
  <w:style w:type="character" w:customStyle="1" w:styleId="WW8Num14z0">
    <w:name w:val="WW8Num14z0"/>
    <w:rsid w:val="0049713F"/>
    <w:rPr>
      <w:rFonts w:ascii="Times New Roman" w:hAnsi="Times New Roman" w:cs="Times New Roman" w:hint="default"/>
      <w:color w:val="000000"/>
    </w:rPr>
  </w:style>
  <w:style w:type="character" w:customStyle="1" w:styleId="WW8Num15z0">
    <w:name w:val="WW8Num15z0"/>
    <w:rsid w:val="0049713F"/>
    <w:rPr>
      <w:rFonts w:ascii="Times New Roman" w:hAnsi="Times New Roman" w:cs="Times New Roman" w:hint="default"/>
      <w:b w:val="0"/>
      <w:bCs w:val="0"/>
    </w:rPr>
  </w:style>
  <w:style w:type="character" w:customStyle="1" w:styleId="WW8Num16z0">
    <w:name w:val="WW8Num16z0"/>
    <w:rsid w:val="0049713F"/>
    <w:rPr>
      <w:rFonts w:ascii="Times New Roman" w:hAnsi="Times New Roman" w:cs="Times New Roman" w:hint="default"/>
      <w:b w:val="0"/>
      <w:i w:val="0"/>
      <w:color w:val="auto"/>
      <w:sz w:val="24"/>
      <w:u w:val="none"/>
    </w:rPr>
  </w:style>
  <w:style w:type="character" w:customStyle="1" w:styleId="WW8Num17z0">
    <w:name w:val="WW8Num17z0"/>
    <w:rsid w:val="0049713F"/>
    <w:rPr>
      <w:rFonts w:ascii="Times New Roman" w:hAnsi="Times New Roman" w:cs="Times New Roman" w:hint="default"/>
      <w:color w:val="000000"/>
    </w:rPr>
  </w:style>
  <w:style w:type="character" w:customStyle="1" w:styleId="WW8Num17z1">
    <w:name w:val="WW8Num17z1"/>
    <w:rsid w:val="0049713F"/>
  </w:style>
  <w:style w:type="character" w:customStyle="1" w:styleId="WW8Num17z2">
    <w:name w:val="WW8Num17z2"/>
    <w:rsid w:val="0049713F"/>
  </w:style>
  <w:style w:type="character" w:customStyle="1" w:styleId="WW8Num17z3">
    <w:name w:val="WW8Num17z3"/>
    <w:rsid w:val="0049713F"/>
  </w:style>
  <w:style w:type="character" w:customStyle="1" w:styleId="WW8Num17z4">
    <w:name w:val="WW8Num17z4"/>
    <w:rsid w:val="0049713F"/>
  </w:style>
  <w:style w:type="character" w:customStyle="1" w:styleId="WW8Num17z5">
    <w:name w:val="WW8Num17z5"/>
    <w:rsid w:val="0049713F"/>
  </w:style>
  <w:style w:type="character" w:customStyle="1" w:styleId="WW8Num17z6">
    <w:name w:val="WW8Num17z6"/>
    <w:rsid w:val="0049713F"/>
  </w:style>
  <w:style w:type="character" w:customStyle="1" w:styleId="WW8Num17z7">
    <w:name w:val="WW8Num17z7"/>
    <w:rsid w:val="0049713F"/>
  </w:style>
  <w:style w:type="character" w:customStyle="1" w:styleId="WW8Num17z8">
    <w:name w:val="WW8Num17z8"/>
    <w:rsid w:val="0049713F"/>
  </w:style>
  <w:style w:type="character" w:customStyle="1" w:styleId="WW8Num18z0">
    <w:name w:val="WW8Num18z0"/>
    <w:rsid w:val="0049713F"/>
    <w:rPr>
      <w:rFonts w:ascii="Times New Roman" w:hAnsi="Times New Roman" w:cs="Times New Roman" w:hint="default"/>
      <w:color w:val="auto"/>
    </w:rPr>
  </w:style>
  <w:style w:type="character" w:customStyle="1" w:styleId="WW8Num18z1">
    <w:name w:val="WW8Num18z1"/>
    <w:rsid w:val="0049713F"/>
  </w:style>
  <w:style w:type="character" w:customStyle="1" w:styleId="WW8Num18z2">
    <w:name w:val="WW8Num18z2"/>
    <w:rsid w:val="0049713F"/>
  </w:style>
  <w:style w:type="character" w:customStyle="1" w:styleId="WW8Num18z3">
    <w:name w:val="WW8Num18z3"/>
    <w:rsid w:val="0049713F"/>
  </w:style>
  <w:style w:type="character" w:customStyle="1" w:styleId="WW8Num18z4">
    <w:name w:val="WW8Num18z4"/>
    <w:rsid w:val="0049713F"/>
  </w:style>
  <w:style w:type="character" w:customStyle="1" w:styleId="WW8Num18z5">
    <w:name w:val="WW8Num18z5"/>
    <w:rsid w:val="0049713F"/>
  </w:style>
  <w:style w:type="character" w:customStyle="1" w:styleId="WW8Num18z6">
    <w:name w:val="WW8Num18z6"/>
    <w:rsid w:val="0049713F"/>
  </w:style>
  <w:style w:type="character" w:customStyle="1" w:styleId="WW8Num18z7">
    <w:name w:val="WW8Num18z7"/>
    <w:rsid w:val="0049713F"/>
  </w:style>
  <w:style w:type="character" w:customStyle="1" w:styleId="WW8Num18z8">
    <w:name w:val="WW8Num18z8"/>
    <w:rsid w:val="0049713F"/>
  </w:style>
  <w:style w:type="character" w:customStyle="1" w:styleId="WW8Num19z0">
    <w:name w:val="WW8Num19z0"/>
    <w:rsid w:val="0049713F"/>
    <w:rPr>
      <w:rFonts w:ascii="Times New Roman" w:hAnsi="Times New Roman" w:cs="Times New Roman" w:hint="default"/>
      <w:color w:val="000000"/>
    </w:rPr>
  </w:style>
  <w:style w:type="character" w:customStyle="1" w:styleId="WW8Num19z1">
    <w:name w:val="WW8Num19z1"/>
    <w:rsid w:val="0049713F"/>
  </w:style>
  <w:style w:type="character" w:customStyle="1" w:styleId="WW8Num19z2">
    <w:name w:val="WW8Num19z2"/>
    <w:rsid w:val="0049713F"/>
  </w:style>
  <w:style w:type="character" w:customStyle="1" w:styleId="WW8Num19z3">
    <w:name w:val="WW8Num19z3"/>
    <w:rsid w:val="0049713F"/>
  </w:style>
  <w:style w:type="character" w:customStyle="1" w:styleId="WW8Num19z4">
    <w:name w:val="WW8Num19z4"/>
    <w:rsid w:val="0049713F"/>
  </w:style>
  <w:style w:type="character" w:customStyle="1" w:styleId="WW8Num19z5">
    <w:name w:val="WW8Num19z5"/>
    <w:rsid w:val="0049713F"/>
  </w:style>
  <w:style w:type="character" w:customStyle="1" w:styleId="WW8Num19z6">
    <w:name w:val="WW8Num19z6"/>
    <w:rsid w:val="0049713F"/>
  </w:style>
  <w:style w:type="character" w:customStyle="1" w:styleId="WW8Num19z7">
    <w:name w:val="WW8Num19z7"/>
    <w:rsid w:val="0049713F"/>
  </w:style>
  <w:style w:type="character" w:customStyle="1" w:styleId="WW8Num19z8">
    <w:name w:val="WW8Num19z8"/>
    <w:rsid w:val="0049713F"/>
  </w:style>
  <w:style w:type="character" w:customStyle="1" w:styleId="WW8Num20z0">
    <w:name w:val="WW8Num20z0"/>
    <w:rsid w:val="0049713F"/>
    <w:rPr>
      <w:rFonts w:ascii="Times New Roman" w:hAnsi="Times New Roman" w:cs="Times New Roman" w:hint="default"/>
      <w:color w:val="auto"/>
    </w:rPr>
  </w:style>
  <w:style w:type="character" w:customStyle="1" w:styleId="WW8Num20z1">
    <w:name w:val="WW8Num20z1"/>
    <w:rsid w:val="0049713F"/>
  </w:style>
  <w:style w:type="character" w:customStyle="1" w:styleId="WW8Num20z2">
    <w:name w:val="WW8Num20z2"/>
    <w:rsid w:val="0049713F"/>
  </w:style>
  <w:style w:type="character" w:customStyle="1" w:styleId="WW8Num20z3">
    <w:name w:val="WW8Num20z3"/>
    <w:rsid w:val="0049713F"/>
  </w:style>
  <w:style w:type="character" w:customStyle="1" w:styleId="WW8Num20z4">
    <w:name w:val="WW8Num20z4"/>
    <w:rsid w:val="0049713F"/>
  </w:style>
  <w:style w:type="character" w:customStyle="1" w:styleId="WW8Num20z5">
    <w:name w:val="WW8Num20z5"/>
    <w:rsid w:val="0049713F"/>
  </w:style>
  <w:style w:type="character" w:customStyle="1" w:styleId="WW8Num20z6">
    <w:name w:val="WW8Num20z6"/>
    <w:rsid w:val="0049713F"/>
  </w:style>
  <w:style w:type="character" w:customStyle="1" w:styleId="WW8Num20z7">
    <w:name w:val="WW8Num20z7"/>
    <w:rsid w:val="0049713F"/>
  </w:style>
  <w:style w:type="character" w:customStyle="1" w:styleId="WW8Num20z8">
    <w:name w:val="WW8Num20z8"/>
    <w:rsid w:val="0049713F"/>
  </w:style>
  <w:style w:type="character" w:customStyle="1" w:styleId="WW8Num21z0">
    <w:name w:val="WW8Num21z0"/>
    <w:rsid w:val="0049713F"/>
    <w:rPr>
      <w:rFonts w:ascii="Times New Roman" w:hAnsi="Times New Roman" w:cs="Times New Roman" w:hint="default"/>
      <w:color w:val="auto"/>
    </w:rPr>
  </w:style>
  <w:style w:type="character" w:customStyle="1" w:styleId="WW8Num21z1">
    <w:name w:val="WW8Num21z1"/>
    <w:rsid w:val="0049713F"/>
  </w:style>
  <w:style w:type="character" w:customStyle="1" w:styleId="WW8Num21z2">
    <w:name w:val="WW8Num21z2"/>
    <w:rsid w:val="0049713F"/>
  </w:style>
  <w:style w:type="character" w:customStyle="1" w:styleId="WW8Num21z3">
    <w:name w:val="WW8Num21z3"/>
    <w:rsid w:val="0049713F"/>
  </w:style>
  <w:style w:type="character" w:customStyle="1" w:styleId="WW8Num21z4">
    <w:name w:val="WW8Num21z4"/>
    <w:rsid w:val="0049713F"/>
  </w:style>
  <w:style w:type="character" w:customStyle="1" w:styleId="WW8Num21z5">
    <w:name w:val="WW8Num21z5"/>
    <w:rsid w:val="0049713F"/>
  </w:style>
  <w:style w:type="character" w:customStyle="1" w:styleId="WW8Num21z6">
    <w:name w:val="WW8Num21z6"/>
    <w:rsid w:val="0049713F"/>
  </w:style>
  <w:style w:type="character" w:customStyle="1" w:styleId="WW8Num21z7">
    <w:name w:val="WW8Num21z7"/>
    <w:rsid w:val="0049713F"/>
  </w:style>
  <w:style w:type="character" w:customStyle="1" w:styleId="WW8Num21z8">
    <w:name w:val="WW8Num21z8"/>
    <w:rsid w:val="0049713F"/>
  </w:style>
  <w:style w:type="character" w:customStyle="1" w:styleId="WW8Num22z0">
    <w:name w:val="WW8Num22z0"/>
    <w:rsid w:val="0049713F"/>
    <w:rPr>
      <w:rFonts w:ascii="Times New Roman" w:hAnsi="Times New Roman" w:cs="Times New Roman" w:hint="default"/>
      <w:color w:val="auto"/>
    </w:rPr>
  </w:style>
  <w:style w:type="character" w:customStyle="1" w:styleId="WW8Num22z1">
    <w:name w:val="WW8Num22z1"/>
    <w:rsid w:val="0049713F"/>
  </w:style>
  <w:style w:type="character" w:customStyle="1" w:styleId="WW8Num22z2">
    <w:name w:val="WW8Num22z2"/>
    <w:rsid w:val="0049713F"/>
  </w:style>
  <w:style w:type="character" w:customStyle="1" w:styleId="WW8Num22z3">
    <w:name w:val="WW8Num22z3"/>
    <w:rsid w:val="0049713F"/>
  </w:style>
  <w:style w:type="character" w:customStyle="1" w:styleId="WW8Num22z4">
    <w:name w:val="WW8Num22z4"/>
    <w:rsid w:val="0049713F"/>
  </w:style>
  <w:style w:type="character" w:customStyle="1" w:styleId="WW8Num22z5">
    <w:name w:val="WW8Num22z5"/>
    <w:rsid w:val="0049713F"/>
  </w:style>
  <w:style w:type="character" w:customStyle="1" w:styleId="WW8Num22z6">
    <w:name w:val="WW8Num22z6"/>
    <w:rsid w:val="0049713F"/>
  </w:style>
  <w:style w:type="character" w:customStyle="1" w:styleId="WW8Num22z7">
    <w:name w:val="WW8Num22z7"/>
    <w:rsid w:val="0049713F"/>
  </w:style>
  <w:style w:type="character" w:customStyle="1" w:styleId="WW8Num22z8">
    <w:name w:val="WW8Num22z8"/>
    <w:rsid w:val="0049713F"/>
  </w:style>
  <w:style w:type="character" w:customStyle="1" w:styleId="WW8Num23z0">
    <w:name w:val="WW8Num23z0"/>
    <w:rsid w:val="0049713F"/>
    <w:rPr>
      <w:rFonts w:ascii="Times New Roman" w:hAnsi="Times New Roman" w:cs="Times New Roman" w:hint="default"/>
    </w:rPr>
  </w:style>
  <w:style w:type="character" w:customStyle="1" w:styleId="WW8Num23z1">
    <w:name w:val="WW8Num23z1"/>
    <w:rsid w:val="0049713F"/>
  </w:style>
  <w:style w:type="character" w:customStyle="1" w:styleId="WW8Num23z2">
    <w:name w:val="WW8Num23z2"/>
    <w:rsid w:val="0049713F"/>
  </w:style>
  <w:style w:type="character" w:customStyle="1" w:styleId="WW8Num23z3">
    <w:name w:val="WW8Num23z3"/>
    <w:rsid w:val="0049713F"/>
  </w:style>
  <w:style w:type="character" w:customStyle="1" w:styleId="WW8Num23z4">
    <w:name w:val="WW8Num23z4"/>
    <w:rsid w:val="0049713F"/>
  </w:style>
  <w:style w:type="character" w:customStyle="1" w:styleId="WW8Num23z5">
    <w:name w:val="WW8Num23z5"/>
    <w:rsid w:val="0049713F"/>
  </w:style>
  <w:style w:type="character" w:customStyle="1" w:styleId="WW8Num23z6">
    <w:name w:val="WW8Num23z6"/>
    <w:rsid w:val="0049713F"/>
  </w:style>
  <w:style w:type="character" w:customStyle="1" w:styleId="WW8Num23z7">
    <w:name w:val="WW8Num23z7"/>
    <w:rsid w:val="0049713F"/>
  </w:style>
  <w:style w:type="character" w:customStyle="1" w:styleId="WW8Num23z8">
    <w:name w:val="WW8Num23z8"/>
    <w:rsid w:val="0049713F"/>
  </w:style>
  <w:style w:type="character" w:customStyle="1" w:styleId="WW8Num24z0">
    <w:name w:val="WW8Num24z0"/>
    <w:rsid w:val="0049713F"/>
    <w:rPr>
      <w:rFonts w:hint="default"/>
      <w:color w:val="auto"/>
    </w:rPr>
  </w:style>
  <w:style w:type="character" w:customStyle="1" w:styleId="WW8Num25z0">
    <w:name w:val="WW8Num25z0"/>
    <w:rsid w:val="0049713F"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WW8Num25z1">
    <w:name w:val="WW8Num25z1"/>
    <w:rsid w:val="0049713F"/>
  </w:style>
  <w:style w:type="character" w:customStyle="1" w:styleId="WW8Num25z2">
    <w:name w:val="WW8Num25z2"/>
    <w:rsid w:val="0049713F"/>
  </w:style>
  <w:style w:type="character" w:customStyle="1" w:styleId="WW8Num25z3">
    <w:name w:val="WW8Num25z3"/>
    <w:rsid w:val="0049713F"/>
  </w:style>
  <w:style w:type="character" w:customStyle="1" w:styleId="WW8Num25z4">
    <w:name w:val="WW8Num25z4"/>
    <w:rsid w:val="0049713F"/>
  </w:style>
  <w:style w:type="character" w:customStyle="1" w:styleId="WW8Num25z5">
    <w:name w:val="WW8Num25z5"/>
    <w:rsid w:val="0049713F"/>
  </w:style>
  <w:style w:type="character" w:customStyle="1" w:styleId="WW8Num25z6">
    <w:name w:val="WW8Num25z6"/>
    <w:rsid w:val="0049713F"/>
  </w:style>
  <w:style w:type="character" w:customStyle="1" w:styleId="WW8Num25z7">
    <w:name w:val="WW8Num25z7"/>
    <w:rsid w:val="0049713F"/>
  </w:style>
  <w:style w:type="character" w:customStyle="1" w:styleId="WW8Num25z8">
    <w:name w:val="WW8Num25z8"/>
    <w:rsid w:val="0049713F"/>
  </w:style>
  <w:style w:type="character" w:customStyle="1" w:styleId="WW8Num26z0">
    <w:name w:val="WW8Num26z0"/>
    <w:rsid w:val="0049713F"/>
    <w:rPr>
      <w:color w:val="auto"/>
    </w:rPr>
  </w:style>
  <w:style w:type="character" w:customStyle="1" w:styleId="WW8Num26z1">
    <w:name w:val="WW8Num26z1"/>
    <w:rsid w:val="0049713F"/>
  </w:style>
  <w:style w:type="character" w:customStyle="1" w:styleId="WW8Num26z2">
    <w:name w:val="WW8Num26z2"/>
    <w:rsid w:val="0049713F"/>
  </w:style>
  <w:style w:type="character" w:customStyle="1" w:styleId="WW8Num26z3">
    <w:name w:val="WW8Num26z3"/>
    <w:rsid w:val="0049713F"/>
  </w:style>
  <w:style w:type="character" w:customStyle="1" w:styleId="WW8Num26z4">
    <w:name w:val="WW8Num26z4"/>
    <w:rsid w:val="0049713F"/>
  </w:style>
  <w:style w:type="character" w:customStyle="1" w:styleId="WW8Num26z5">
    <w:name w:val="WW8Num26z5"/>
    <w:rsid w:val="0049713F"/>
  </w:style>
  <w:style w:type="character" w:customStyle="1" w:styleId="WW8Num26z6">
    <w:name w:val="WW8Num26z6"/>
    <w:rsid w:val="0049713F"/>
  </w:style>
  <w:style w:type="character" w:customStyle="1" w:styleId="WW8Num26z7">
    <w:name w:val="WW8Num26z7"/>
    <w:rsid w:val="0049713F"/>
  </w:style>
  <w:style w:type="character" w:customStyle="1" w:styleId="WW8Num26z8">
    <w:name w:val="WW8Num26z8"/>
    <w:rsid w:val="0049713F"/>
  </w:style>
  <w:style w:type="character" w:customStyle="1" w:styleId="WW8Num27z0">
    <w:name w:val="WW8Num27z0"/>
    <w:rsid w:val="0049713F"/>
    <w:rPr>
      <w:rFonts w:hint="default"/>
      <w:lang w:eastAsia="pl-PL"/>
    </w:rPr>
  </w:style>
  <w:style w:type="character" w:customStyle="1" w:styleId="WW8Num27z1">
    <w:name w:val="WW8Num27z1"/>
    <w:rsid w:val="0049713F"/>
  </w:style>
  <w:style w:type="character" w:customStyle="1" w:styleId="WW8Num27z2">
    <w:name w:val="WW8Num27z2"/>
    <w:rsid w:val="0049713F"/>
  </w:style>
  <w:style w:type="character" w:customStyle="1" w:styleId="WW8Num27z3">
    <w:name w:val="WW8Num27z3"/>
    <w:rsid w:val="0049713F"/>
  </w:style>
  <w:style w:type="character" w:customStyle="1" w:styleId="WW8Num27z4">
    <w:name w:val="WW8Num27z4"/>
    <w:rsid w:val="0049713F"/>
  </w:style>
  <w:style w:type="character" w:customStyle="1" w:styleId="WW8Num27z5">
    <w:name w:val="WW8Num27z5"/>
    <w:rsid w:val="0049713F"/>
  </w:style>
  <w:style w:type="character" w:customStyle="1" w:styleId="WW8Num27z6">
    <w:name w:val="WW8Num27z6"/>
    <w:rsid w:val="0049713F"/>
  </w:style>
  <w:style w:type="character" w:customStyle="1" w:styleId="WW8Num27z7">
    <w:name w:val="WW8Num27z7"/>
    <w:rsid w:val="0049713F"/>
  </w:style>
  <w:style w:type="character" w:customStyle="1" w:styleId="WW8Num27z8">
    <w:name w:val="WW8Num27z8"/>
    <w:rsid w:val="0049713F"/>
  </w:style>
  <w:style w:type="character" w:customStyle="1" w:styleId="WW8Num28z0">
    <w:name w:val="WW8Num28z0"/>
    <w:rsid w:val="0049713F"/>
  </w:style>
  <w:style w:type="character" w:customStyle="1" w:styleId="WW8Num28z1">
    <w:name w:val="WW8Num28z1"/>
    <w:rsid w:val="0049713F"/>
  </w:style>
  <w:style w:type="character" w:customStyle="1" w:styleId="WW8Num28z2">
    <w:name w:val="WW8Num28z2"/>
    <w:rsid w:val="0049713F"/>
  </w:style>
  <w:style w:type="character" w:customStyle="1" w:styleId="WW8Num28z3">
    <w:name w:val="WW8Num28z3"/>
    <w:rsid w:val="0049713F"/>
  </w:style>
  <w:style w:type="character" w:customStyle="1" w:styleId="WW8Num28z4">
    <w:name w:val="WW8Num28z4"/>
    <w:rsid w:val="0049713F"/>
  </w:style>
  <w:style w:type="character" w:customStyle="1" w:styleId="WW8Num28z5">
    <w:name w:val="WW8Num28z5"/>
    <w:rsid w:val="0049713F"/>
  </w:style>
  <w:style w:type="character" w:customStyle="1" w:styleId="WW8Num28z6">
    <w:name w:val="WW8Num28z6"/>
    <w:rsid w:val="0049713F"/>
  </w:style>
  <w:style w:type="character" w:customStyle="1" w:styleId="WW8Num28z7">
    <w:name w:val="WW8Num28z7"/>
    <w:rsid w:val="0049713F"/>
  </w:style>
  <w:style w:type="character" w:customStyle="1" w:styleId="WW8Num28z8">
    <w:name w:val="WW8Num28z8"/>
    <w:rsid w:val="0049713F"/>
  </w:style>
  <w:style w:type="character" w:customStyle="1" w:styleId="WW8Num29z0">
    <w:name w:val="WW8Num29z0"/>
    <w:rsid w:val="0049713F"/>
    <w:rPr>
      <w:rFonts w:hint="default"/>
      <w:lang w:eastAsia="pl-PL"/>
    </w:rPr>
  </w:style>
  <w:style w:type="character" w:customStyle="1" w:styleId="WW8Num29z1">
    <w:name w:val="WW8Num29z1"/>
    <w:rsid w:val="0049713F"/>
  </w:style>
  <w:style w:type="character" w:customStyle="1" w:styleId="WW8Num29z2">
    <w:name w:val="WW8Num29z2"/>
    <w:rsid w:val="0049713F"/>
  </w:style>
  <w:style w:type="character" w:customStyle="1" w:styleId="WW8Num29z3">
    <w:name w:val="WW8Num29z3"/>
    <w:rsid w:val="0049713F"/>
  </w:style>
  <w:style w:type="character" w:customStyle="1" w:styleId="WW8Num29z4">
    <w:name w:val="WW8Num29z4"/>
    <w:rsid w:val="0049713F"/>
  </w:style>
  <w:style w:type="character" w:customStyle="1" w:styleId="WW8Num29z5">
    <w:name w:val="WW8Num29z5"/>
    <w:rsid w:val="0049713F"/>
  </w:style>
  <w:style w:type="character" w:customStyle="1" w:styleId="WW8Num29z6">
    <w:name w:val="WW8Num29z6"/>
    <w:rsid w:val="0049713F"/>
  </w:style>
  <w:style w:type="character" w:customStyle="1" w:styleId="WW8Num29z7">
    <w:name w:val="WW8Num29z7"/>
    <w:rsid w:val="0049713F"/>
  </w:style>
  <w:style w:type="character" w:customStyle="1" w:styleId="WW8Num29z8">
    <w:name w:val="WW8Num29z8"/>
    <w:rsid w:val="0049713F"/>
  </w:style>
  <w:style w:type="character" w:customStyle="1" w:styleId="WW8Num30z0">
    <w:name w:val="WW8Num30z0"/>
    <w:rsid w:val="0049713F"/>
    <w:rPr>
      <w:rFonts w:cs="Times New Roman" w:hint="default"/>
      <w:szCs w:val="20"/>
      <w:lang w:eastAsia="pl-PL"/>
    </w:rPr>
  </w:style>
  <w:style w:type="character" w:customStyle="1" w:styleId="WW8Num31z0">
    <w:name w:val="WW8Num31z0"/>
    <w:rsid w:val="0049713F"/>
  </w:style>
  <w:style w:type="character" w:customStyle="1" w:styleId="WW8Num31z1">
    <w:name w:val="WW8Num31z1"/>
    <w:rsid w:val="0049713F"/>
  </w:style>
  <w:style w:type="character" w:customStyle="1" w:styleId="WW8Num31z2">
    <w:name w:val="WW8Num31z2"/>
    <w:rsid w:val="0049713F"/>
  </w:style>
  <w:style w:type="character" w:customStyle="1" w:styleId="WW8Num31z3">
    <w:name w:val="WW8Num31z3"/>
    <w:rsid w:val="0049713F"/>
  </w:style>
  <w:style w:type="character" w:customStyle="1" w:styleId="WW8Num31z4">
    <w:name w:val="WW8Num31z4"/>
    <w:rsid w:val="0049713F"/>
  </w:style>
  <w:style w:type="character" w:customStyle="1" w:styleId="WW8Num31z5">
    <w:name w:val="WW8Num31z5"/>
    <w:rsid w:val="0049713F"/>
  </w:style>
  <w:style w:type="character" w:customStyle="1" w:styleId="WW8Num31z6">
    <w:name w:val="WW8Num31z6"/>
    <w:rsid w:val="0049713F"/>
  </w:style>
  <w:style w:type="character" w:customStyle="1" w:styleId="WW8Num31z7">
    <w:name w:val="WW8Num31z7"/>
    <w:rsid w:val="0049713F"/>
  </w:style>
  <w:style w:type="character" w:customStyle="1" w:styleId="WW8Num31z8">
    <w:name w:val="WW8Num31z8"/>
    <w:rsid w:val="0049713F"/>
  </w:style>
  <w:style w:type="character" w:customStyle="1" w:styleId="WW8Num32z0">
    <w:name w:val="WW8Num32z0"/>
    <w:rsid w:val="0049713F"/>
  </w:style>
  <w:style w:type="character" w:customStyle="1" w:styleId="WW8Num32z1">
    <w:name w:val="WW8Num32z1"/>
    <w:rsid w:val="0049713F"/>
  </w:style>
  <w:style w:type="character" w:customStyle="1" w:styleId="WW8Num32z2">
    <w:name w:val="WW8Num32z2"/>
    <w:rsid w:val="0049713F"/>
  </w:style>
  <w:style w:type="character" w:customStyle="1" w:styleId="WW8Num32z3">
    <w:name w:val="WW8Num32z3"/>
    <w:rsid w:val="0049713F"/>
  </w:style>
  <w:style w:type="character" w:customStyle="1" w:styleId="WW8Num32z4">
    <w:name w:val="WW8Num32z4"/>
    <w:rsid w:val="0049713F"/>
  </w:style>
  <w:style w:type="character" w:customStyle="1" w:styleId="WW8Num32z5">
    <w:name w:val="WW8Num32z5"/>
    <w:rsid w:val="0049713F"/>
  </w:style>
  <w:style w:type="character" w:customStyle="1" w:styleId="WW8Num32z6">
    <w:name w:val="WW8Num32z6"/>
    <w:rsid w:val="0049713F"/>
  </w:style>
  <w:style w:type="character" w:customStyle="1" w:styleId="WW8Num32z7">
    <w:name w:val="WW8Num32z7"/>
    <w:rsid w:val="0049713F"/>
  </w:style>
  <w:style w:type="character" w:customStyle="1" w:styleId="WW8Num32z8">
    <w:name w:val="WW8Num32z8"/>
    <w:rsid w:val="0049713F"/>
  </w:style>
  <w:style w:type="character" w:customStyle="1" w:styleId="WW8Num33z0">
    <w:name w:val="WW8Num33z0"/>
    <w:rsid w:val="0049713F"/>
    <w:rPr>
      <w:rFonts w:hint="default"/>
      <w:lang w:eastAsia="pl-PL"/>
    </w:rPr>
  </w:style>
  <w:style w:type="character" w:customStyle="1" w:styleId="WW8Num33z1">
    <w:name w:val="WW8Num33z1"/>
    <w:rsid w:val="0049713F"/>
  </w:style>
  <w:style w:type="character" w:customStyle="1" w:styleId="WW8Num33z2">
    <w:name w:val="WW8Num33z2"/>
    <w:rsid w:val="0049713F"/>
  </w:style>
  <w:style w:type="character" w:customStyle="1" w:styleId="WW8Num33z3">
    <w:name w:val="WW8Num33z3"/>
    <w:rsid w:val="0049713F"/>
  </w:style>
  <w:style w:type="character" w:customStyle="1" w:styleId="WW8Num33z4">
    <w:name w:val="WW8Num33z4"/>
    <w:rsid w:val="0049713F"/>
  </w:style>
  <w:style w:type="character" w:customStyle="1" w:styleId="WW8Num33z5">
    <w:name w:val="WW8Num33z5"/>
    <w:rsid w:val="0049713F"/>
  </w:style>
  <w:style w:type="character" w:customStyle="1" w:styleId="WW8Num33z6">
    <w:name w:val="WW8Num33z6"/>
    <w:rsid w:val="0049713F"/>
  </w:style>
  <w:style w:type="character" w:customStyle="1" w:styleId="WW8Num33z7">
    <w:name w:val="WW8Num33z7"/>
    <w:rsid w:val="0049713F"/>
  </w:style>
  <w:style w:type="character" w:customStyle="1" w:styleId="WW8Num33z8">
    <w:name w:val="WW8Num33z8"/>
    <w:rsid w:val="0049713F"/>
  </w:style>
  <w:style w:type="character" w:customStyle="1" w:styleId="WW8Num34z0">
    <w:name w:val="WW8Num34z0"/>
    <w:rsid w:val="0049713F"/>
    <w:rPr>
      <w:b w:val="0"/>
      <w:sz w:val="24"/>
      <w:szCs w:val="24"/>
    </w:rPr>
  </w:style>
  <w:style w:type="character" w:customStyle="1" w:styleId="WW8Num34z1">
    <w:name w:val="WW8Num34z1"/>
    <w:rsid w:val="0049713F"/>
    <w:rPr>
      <w:rFonts w:hint="default"/>
    </w:rPr>
  </w:style>
  <w:style w:type="character" w:customStyle="1" w:styleId="WW8Num34z2">
    <w:name w:val="WW8Num34z2"/>
    <w:rsid w:val="0049713F"/>
  </w:style>
  <w:style w:type="character" w:customStyle="1" w:styleId="WW8Num34z3">
    <w:name w:val="WW8Num34z3"/>
    <w:rsid w:val="0049713F"/>
  </w:style>
  <w:style w:type="character" w:customStyle="1" w:styleId="WW8Num34z4">
    <w:name w:val="WW8Num34z4"/>
    <w:rsid w:val="0049713F"/>
  </w:style>
  <w:style w:type="character" w:customStyle="1" w:styleId="WW8Num34z5">
    <w:name w:val="WW8Num34z5"/>
    <w:rsid w:val="0049713F"/>
  </w:style>
  <w:style w:type="character" w:customStyle="1" w:styleId="WW8Num34z6">
    <w:name w:val="WW8Num34z6"/>
    <w:rsid w:val="0049713F"/>
  </w:style>
  <w:style w:type="character" w:customStyle="1" w:styleId="WW8Num34z7">
    <w:name w:val="WW8Num34z7"/>
    <w:rsid w:val="0049713F"/>
  </w:style>
  <w:style w:type="character" w:customStyle="1" w:styleId="WW8Num34z8">
    <w:name w:val="WW8Num34z8"/>
    <w:rsid w:val="0049713F"/>
  </w:style>
  <w:style w:type="character" w:customStyle="1" w:styleId="WW8Num35z0">
    <w:name w:val="WW8Num35z0"/>
    <w:rsid w:val="0049713F"/>
    <w:rPr>
      <w:rFonts w:hint="default"/>
      <w:lang w:eastAsia="pl-PL"/>
    </w:rPr>
  </w:style>
  <w:style w:type="character" w:customStyle="1" w:styleId="WW8Num35z1">
    <w:name w:val="WW8Num35z1"/>
    <w:rsid w:val="0049713F"/>
  </w:style>
  <w:style w:type="character" w:customStyle="1" w:styleId="WW8Num35z2">
    <w:name w:val="WW8Num35z2"/>
    <w:rsid w:val="0049713F"/>
  </w:style>
  <w:style w:type="character" w:customStyle="1" w:styleId="WW8Num35z3">
    <w:name w:val="WW8Num35z3"/>
    <w:rsid w:val="0049713F"/>
  </w:style>
  <w:style w:type="character" w:customStyle="1" w:styleId="WW8Num35z4">
    <w:name w:val="WW8Num35z4"/>
    <w:rsid w:val="0049713F"/>
  </w:style>
  <w:style w:type="character" w:customStyle="1" w:styleId="WW8Num35z5">
    <w:name w:val="WW8Num35z5"/>
    <w:rsid w:val="0049713F"/>
  </w:style>
  <w:style w:type="character" w:customStyle="1" w:styleId="WW8Num35z6">
    <w:name w:val="WW8Num35z6"/>
    <w:rsid w:val="0049713F"/>
  </w:style>
  <w:style w:type="character" w:customStyle="1" w:styleId="WW8Num35z7">
    <w:name w:val="WW8Num35z7"/>
    <w:rsid w:val="0049713F"/>
  </w:style>
  <w:style w:type="character" w:customStyle="1" w:styleId="WW8Num35z8">
    <w:name w:val="WW8Num35z8"/>
    <w:rsid w:val="0049713F"/>
  </w:style>
  <w:style w:type="character" w:customStyle="1" w:styleId="WW8Num36z0">
    <w:name w:val="WW8Num36z0"/>
    <w:rsid w:val="0049713F"/>
  </w:style>
  <w:style w:type="character" w:customStyle="1" w:styleId="WW8Num36z1">
    <w:name w:val="WW8Num36z1"/>
    <w:rsid w:val="0049713F"/>
  </w:style>
  <w:style w:type="character" w:customStyle="1" w:styleId="WW8Num36z2">
    <w:name w:val="WW8Num36z2"/>
    <w:rsid w:val="0049713F"/>
  </w:style>
  <w:style w:type="character" w:customStyle="1" w:styleId="WW8Num36z3">
    <w:name w:val="WW8Num36z3"/>
    <w:rsid w:val="0049713F"/>
  </w:style>
  <w:style w:type="character" w:customStyle="1" w:styleId="WW8Num36z4">
    <w:name w:val="WW8Num36z4"/>
    <w:rsid w:val="0049713F"/>
  </w:style>
  <w:style w:type="character" w:customStyle="1" w:styleId="WW8Num36z5">
    <w:name w:val="WW8Num36z5"/>
    <w:rsid w:val="0049713F"/>
  </w:style>
  <w:style w:type="character" w:customStyle="1" w:styleId="WW8Num36z6">
    <w:name w:val="WW8Num36z6"/>
    <w:rsid w:val="0049713F"/>
  </w:style>
  <w:style w:type="character" w:customStyle="1" w:styleId="WW8Num36z7">
    <w:name w:val="WW8Num36z7"/>
    <w:rsid w:val="0049713F"/>
  </w:style>
  <w:style w:type="character" w:customStyle="1" w:styleId="WW8Num36z8">
    <w:name w:val="WW8Num36z8"/>
    <w:rsid w:val="0049713F"/>
  </w:style>
  <w:style w:type="character" w:customStyle="1" w:styleId="WW8Num37z0">
    <w:name w:val="WW8Num37z0"/>
    <w:rsid w:val="0049713F"/>
    <w:rPr>
      <w:rFonts w:hint="default"/>
      <w:lang w:eastAsia="pl-PL"/>
    </w:rPr>
  </w:style>
  <w:style w:type="character" w:customStyle="1" w:styleId="WW8Num37z1">
    <w:name w:val="WW8Num37z1"/>
    <w:rsid w:val="0049713F"/>
  </w:style>
  <w:style w:type="character" w:customStyle="1" w:styleId="WW8Num37z2">
    <w:name w:val="WW8Num37z2"/>
    <w:rsid w:val="0049713F"/>
  </w:style>
  <w:style w:type="character" w:customStyle="1" w:styleId="WW8Num37z3">
    <w:name w:val="WW8Num37z3"/>
    <w:rsid w:val="0049713F"/>
  </w:style>
  <w:style w:type="character" w:customStyle="1" w:styleId="WW8Num37z4">
    <w:name w:val="WW8Num37z4"/>
    <w:rsid w:val="0049713F"/>
  </w:style>
  <w:style w:type="character" w:customStyle="1" w:styleId="WW8Num37z5">
    <w:name w:val="WW8Num37z5"/>
    <w:rsid w:val="0049713F"/>
  </w:style>
  <w:style w:type="character" w:customStyle="1" w:styleId="WW8Num37z6">
    <w:name w:val="WW8Num37z6"/>
    <w:rsid w:val="0049713F"/>
  </w:style>
  <w:style w:type="character" w:customStyle="1" w:styleId="WW8Num37z7">
    <w:name w:val="WW8Num37z7"/>
    <w:rsid w:val="0049713F"/>
  </w:style>
  <w:style w:type="character" w:customStyle="1" w:styleId="WW8Num37z8">
    <w:name w:val="WW8Num37z8"/>
    <w:rsid w:val="0049713F"/>
  </w:style>
  <w:style w:type="character" w:customStyle="1" w:styleId="WW8Num38z0">
    <w:name w:val="WW8Num38z0"/>
    <w:rsid w:val="0049713F"/>
    <w:rPr>
      <w:rFonts w:hint="default"/>
      <w:color w:val="auto"/>
    </w:rPr>
  </w:style>
  <w:style w:type="character" w:customStyle="1" w:styleId="WW8Num38z1">
    <w:name w:val="WW8Num38z1"/>
    <w:rsid w:val="0049713F"/>
  </w:style>
  <w:style w:type="character" w:customStyle="1" w:styleId="WW8Num38z2">
    <w:name w:val="WW8Num38z2"/>
    <w:rsid w:val="0049713F"/>
  </w:style>
  <w:style w:type="character" w:customStyle="1" w:styleId="WW8Num38z3">
    <w:name w:val="WW8Num38z3"/>
    <w:rsid w:val="0049713F"/>
  </w:style>
  <w:style w:type="character" w:customStyle="1" w:styleId="WW8Num38z4">
    <w:name w:val="WW8Num38z4"/>
    <w:rsid w:val="0049713F"/>
  </w:style>
  <w:style w:type="character" w:customStyle="1" w:styleId="WW8Num38z5">
    <w:name w:val="WW8Num38z5"/>
    <w:rsid w:val="0049713F"/>
  </w:style>
  <w:style w:type="character" w:customStyle="1" w:styleId="WW8Num38z6">
    <w:name w:val="WW8Num38z6"/>
    <w:rsid w:val="0049713F"/>
  </w:style>
  <w:style w:type="character" w:customStyle="1" w:styleId="WW8Num38z7">
    <w:name w:val="WW8Num38z7"/>
    <w:rsid w:val="0049713F"/>
  </w:style>
  <w:style w:type="character" w:customStyle="1" w:styleId="WW8Num38z8">
    <w:name w:val="WW8Num38z8"/>
    <w:rsid w:val="0049713F"/>
  </w:style>
  <w:style w:type="character" w:customStyle="1" w:styleId="WW8Num39z0">
    <w:name w:val="WW8Num39z0"/>
    <w:rsid w:val="0049713F"/>
  </w:style>
  <w:style w:type="character" w:customStyle="1" w:styleId="WW8Num39z1">
    <w:name w:val="WW8Num39z1"/>
    <w:rsid w:val="0049713F"/>
    <w:rPr>
      <w:rFonts w:hint="default"/>
    </w:rPr>
  </w:style>
  <w:style w:type="character" w:customStyle="1" w:styleId="WW8Num39z2">
    <w:name w:val="WW8Num39z2"/>
    <w:rsid w:val="0049713F"/>
  </w:style>
  <w:style w:type="character" w:customStyle="1" w:styleId="WW8Num39z3">
    <w:name w:val="WW8Num39z3"/>
    <w:rsid w:val="0049713F"/>
  </w:style>
  <w:style w:type="character" w:customStyle="1" w:styleId="WW8Num39z4">
    <w:name w:val="WW8Num39z4"/>
    <w:rsid w:val="0049713F"/>
  </w:style>
  <w:style w:type="character" w:customStyle="1" w:styleId="WW8Num39z5">
    <w:name w:val="WW8Num39z5"/>
    <w:rsid w:val="0049713F"/>
  </w:style>
  <w:style w:type="character" w:customStyle="1" w:styleId="WW8Num39z6">
    <w:name w:val="WW8Num39z6"/>
    <w:rsid w:val="0049713F"/>
  </w:style>
  <w:style w:type="character" w:customStyle="1" w:styleId="WW8Num39z7">
    <w:name w:val="WW8Num39z7"/>
    <w:rsid w:val="0049713F"/>
  </w:style>
  <w:style w:type="character" w:customStyle="1" w:styleId="WW8Num39z8">
    <w:name w:val="WW8Num39z8"/>
    <w:rsid w:val="0049713F"/>
  </w:style>
  <w:style w:type="character" w:customStyle="1" w:styleId="WW8Num40z0">
    <w:name w:val="WW8Num40z0"/>
    <w:rsid w:val="0049713F"/>
  </w:style>
  <w:style w:type="character" w:customStyle="1" w:styleId="WW8Num40z1">
    <w:name w:val="WW8Num40z1"/>
    <w:rsid w:val="0049713F"/>
  </w:style>
  <w:style w:type="character" w:customStyle="1" w:styleId="WW8Num40z2">
    <w:name w:val="WW8Num40z2"/>
    <w:rsid w:val="0049713F"/>
  </w:style>
  <w:style w:type="character" w:customStyle="1" w:styleId="WW8Num40z3">
    <w:name w:val="WW8Num40z3"/>
    <w:rsid w:val="0049713F"/>
  </w:style>
  <w:style w:type="character" w:customStyle="1" w:styleId="WW8Num40z4">
    <w:name w:val="WW8Num40z4"/>
    <w:rsid w:val="0049713F"/>
  </w:style>
  <w:style w:type="character" w:customStyle="1" w:styleId="WW8Num40z5">
    <w:name w:val="WW8Num40z5"/>
    <w:rsid w:val="0049713F"/>
  </w:style>
  <w:style w:type="character" w:customStyle="1" w:styleId="WW8Num40z6">
    <w:name w:val="WW8Num40z6"/>
    <w:rsid w:val="0049713F"/>
  </w:style>
  <w:style w:type="character" w:customStyle="1" w:styleId="WW8Num40z7">
    <w:name w:val="WW8Num40z7"/>
    <w:rsid w:val="0049713F"/>
  </w:style>
  <w:style w:type="character" w:customStyle="1" w:styleId="WW8Num40z8">
    <w:name w:val="WW8Num40z8"/>
    <w:rsid w:val="0049713F"/>
  </w:style>
  <w:style w:type="character" w:customStyle="1" w:styleId="WW8Num41z0">
    <w:name w:val="WW8Num41z0"/>
    <w:rsid w:val="0049713F"/>
    <w:rPr>
      <w:color w:val="auto"/>
    </w:rPr>
  </w:style>
  <w:style w:type="character" w:customStyle="1" w:styleId="WW8Num41z1">
    <w:name w:val="WW8Num41z1"/>
    <w:rsid w:val="0049713F"/>
  </w:style>
  <w:style w:type="character" w:customStyle="1" w:styleId="WW8Num41z2">
    <w:name w:val="WW8Num41z2"/>
    <w:rsid w:val="0049713F"/>
  </w:style>
  <w:style w:type="character" w:customStyle="1" w:styleId="WW8Num41z3">
    <w:name w:val="WW8Num41z3"/>
    <w:rsid w:val="0049713F"/>
  </w:style>
  <w:style w:type="character" w:customStyle="1" w:styleId="WW8Num41z4">
    <w:name w:val="WW8Num41z4"/>
    <w:rsid w:val="0049713F"/>
  </w:style>
  <w:style w:type="character" w:customStyle="1" w:styleId="WW8Num41z5">
    <w:name w:val="WW8Num41z5"/>
    <w:rsid w:val="0049713F"/>
  </w:style>
  <w:style w:type="character" w:customStyle="1" w:styleId="WW8Num41z6">
    <w:name w:val="WW8Num41z6"/>
    <w:rsid w:val="0049713F"/>
  </w:style>
  <w:style w:type="character" w:customStyle="1" w:styleId="WW8Num41z7">
    <w:name w:val="WW8Num41z7"/>
    <w:rsid w:val="0049713F"/>
  </w:style>
  <w:style w:type="character" w:customStyle="1" w:styleId="WW8Num41z8">
    <w:name w:val="WW8Num41z8"/>
    <w:rsid w:val="0049713F"/>
  </w:style>
  <w:style w:type="character" w:customStyle="1" w:styleId="WW8Num42z0">
    <w:name w:val="WW8Num42z0"/>
    <w:rsid w:val="0049713F"/>
    <w:rPr>
      <w:rFonts w:hint="default"/>
      <w:lang w:eastAsia="pl-PL"/>
    </w:rPr>
  </w:style>
  <w:style w:type="character" w:customStyle="1" w:styleId="WW8Num42z1">
    <w:name w:val="WW8Num42z1"/>
    <w:rsid w:val="0049713F"/>
  </w:style>
  <w:style w:type="character" w:customStyle="1" w:styleId="WW8Num42z2">
    <w:name w:val="WW8Num42z2"/>
    <w:rsid w:val="0049713F"/>
  </w:style>
  <w:style w:type="character" w:customStyle="1" w:styleId="WW8Num42z3">
    <w:name w:val="WW8Num42z3"/>
    <w:rsid w:val="0049713F"/>
  </w:style>
  <w:style w:type="character" w:customStyle="1" w:styleId="WW8Num42z4">
    <w:name w:val="WW8Num42z4"/>
    <w:rsid w:val="0049713F"/>
  </w:style>
  <w:style w:type="character" w:customStyle="1" w:styleId="WW8Num42z5">
    <w:name w:val="WW8Num42z5"/>
    <w:rsid w:val="0049713F"/>
  </w:style>
  <w:style w:type="character" w:customStyle="1" w:styleId="WW8Num42z6">
    <w:name w:val="WW8Num42z6"/>
    <w:rsid w:val="0049713F"/>
  </w:style>
  <w:style w:type="character" w:customStyle="1" w:styleId="WW8Num42z7">
    <w:name w:val="WW8Num42z7"/>
    <w:rsid w:val="0049713F"/>
  </w:style>
  <w:style w:type="character" w:customStyle="1" w:styleId="WW8Num42z8">
    <w:name w:val="WW8Num42z8"/>
    <w:rsid w:val="0049713F"/>
  </w:style>
  <w:style w:type="character" w:customStyle="1" w:styleId="WW8Num43z0">
    <w:name w:val="WW8Num43z0"/>
    <w:rsid w:val="0049713F"/>
    <w:rPr>
      <w:szCs w:val="20"/>
      <w:lang w:eastAsia="pl-PL"/>
    </w:rPr>
  </w:style>
  <w:style w:type="character" w:customStyle="1" w:styleId="WW8Num43z1">
    <w:name w:val="WW8Num43z1"/>
    <w:rsid w:val="0049713F"/>
  </w:style>
  <w:style w:type="character" w:customStyle="1" w:styleId="WW8Num43z2">
    <w:name w:val="WW8Num43z2"/>
    <w:rsid w:val="0049713F"/>
  </w:style>
  <w:style w:type="character" w:customStyle="1" w:styleId="WW8Num43z3">
    <w:name w:val="WW8Num43z3"/>
    <w:rsid w:val="0049713F"/>
  </w:style>
  <w:style w:type="character" w:customStyle="1" w:styleId="WW8Num43z4">
    <w:name w:val="WW8Num43z4"/>
    <w:rsid w:val="0049713F"/>
  </w:style>
  <w:style w:type="character" w:customStyle="1" w:styleId="WW8Num43z5">
    <w:name w:val="WW8Num43z5"/>
    <w:rsid w:val="0049713F"/>
  </w:style>
  <w:style w:type="character" w:customStyle="1" w:styleId="WW8Num43z6">
    <w:name w:val="WW8Num43z6"/>
    <w:rsid w:val="0049713F"/>
  </w:style>
  <w:style w:type="character" w:customStyle="1" w:styleId="WW8Num43z7">
    <w:name w:val="WW8Num43z7"/>
    <w:rsid w:val="0049713F"/>
  </w:style>
  <w:style w:type="character" w:customStyle="1" w:styleId="WW8Num43z8">
    <w:name w:val="WW8Num43z8"/>
    <w:rsid w:val="0049713F"/>
  </w:style>
  <w:style w:type="character" w:customStyle="1" w:styleId="WW8Num44z0">
    <w:name w:val="WW8Num44z0"/>
    <w:rsid w:val="0049713F"/>
  </w:style>
  <w:style w:type="character" w:customStyle="1" w:styleId="WW8Num44z1">
    <w:name w:val="WW8Num44z1"/>
    <w:rsid w:val="0049713F"/>
  </w:style>
  <w:style w:type="character" w:customStyle="1" w:styleId="WW8Num44z2">
    <w:name w:val="WW8Num44z2"/>
    <w:rsid w:val="0049713F"/>
  </w:style>
  <w:style w:type="character" w:customStyle="1" w:styleId="WW8Num44z3">
    <w:name w:val="WW8Num44z3"/>
    <w:rsid w:val="0049713F"/>
  </w:style>
  <w:style w:type="character" w:customStyle="1" w:styleId="WW8Num44z4">
    <w:name w:val="WW8Num44z4"/>
    <w:rsid w:val="0049713F"/>
  </w:style>
  <w:style w:type="character" w:customStyle="1" w:styleId="WW8Num44z5">
    <w:name w:val="WW8Num44z5"/>
    <w:rsid w:val="0049713F"/>
  </w:style>
  <w:style w:type="character" w:customStyle="1" w:styleId="WW8Num44z6">
    <w:name w:val="WW8Num44z6"/>
    <w:rsid w:val="0049713F"/>
  </w:style>
  <w:style w:type="character" w:customStyle="1" w:styleId="WW8Num44z7">
    <w:name w:val="WW8Num44z7"/>
    <w:rsid w:val="0049713F"/>
  </w:style>
  <w:style w:type="character" w:customStyle="1" w:styleId="WW8Num44z8">
    <w:name w:val="WW8Num44z8"/>
    <w:rsid w:val="0049713F"/>
  </w:style>
  <w:style w:type="character" w:customStyle="1" w:styleId="WW8Num45z0">
    <w:name w:val="WW8Num45z0"/>
    <w:rsid w:val="0049713F"/>
    <w:rPr>
      <w:rFonts w:hint="default"/>
    </w:rPr>
  </w:style>
  <w:style w:type="character" w:customStyle="1" w:styleId="WW8Num45z1">
    <w:name w:val="WW8Num45z1"/>
    <w:rsid w:val="0049713F"/>
  </w:style>
  <w:style w:type="character" w:customStyle="1" w:styleId="WW8Num45z2">
    <w:name w:val="WW8Num45z2"/>
    <w:rsid w:val="0049713F"/>
  </w:style>
  <w:style w:type="character" w:customStyle="1" w:styleId="WW8Num45z3">
    <w:name w:val="WW8Num45z3"/>
    <w:rsid w:val="0049713F"/>
  </w:style>
  <w:style w:type="character" w:customStyle="1" w:styleId="WW8Num45z4">
    <w:name w:val="WW8Num45z4"/>
    <w:rsid w:val="0049713F"/>
  </w:style>
  <w:style w:type="character" w:customStyle="1" w:styleId="WW8Num45z5">
    <w:name w:val="WW8Num45z5"/>
    <w:rsid w:val="0049713F"/>
  </w:style>
  <w:style w:type="character" w:customStyle="1" w:styleId="WW8Num45z6">
    <w:name w:val="WW8Num45z6"/>
    <w:rsid w:val="0049713F"/>
  </w:style>
  <w:style w:type="character" w:customStyle="1" w:styleId="WW8Num45z7">
    <w:name w:val="WW8Num45z7"/>
    <w:rsid w:val="0049713F"/>
  </w:style>
  <w:style w:type="character" w:customStyle="1" w:styleId="WW8Num45z8">
    <w:name w:val="WW8Num45z8"/>
    <w:rsid w:val="0049713F"/>
  </w:style>
  <w:style w:type="character" w:customStyle="1" w:styleId="WW8Num46z0">
    <w:name w:val="WW8Num46z0"/>
    <w:rsid w:val="0049713F"/>
    <w:rPr>
      <w:rFonts w:hint="default"/>
    </w:rPr>
  </w:style>
  <w:style w:type="character" w:customStyle="1" w:styleId="WW8Num46z1">
    <w:name w:val="WW8Num46z1"/>
    <w:rsid w:val="0049713F"/>
  </w:style>
  <w:style w:type="character" w:customStyle="1" w:styleId="WW8Num46z2">
    <w:name w:val="WW8Num46z2"/>
    <w:rsid w:val="0049713F"/>
  </w:style>
  <w:style w:type="character" w:customStyle="1" w:styleId="WW8Num46z3">
    <w:name w:val="WW8Num46z3"/>
    <w:rsid w:val="0049713F"/>
  </w:style>
  <w:style w:type="character" w:customStyle="1" w:styleId="WW8Num46z4">
    <w:name w:val="WW8Num46z4"/>
    <w:rsid w:val="0049713F"/>
  </w:style>
  <w:style w:type="character" w:customStyle="1" w:styleId="WW8Num46z5">
    <w:name w:val="WW8Num46z5"/>
    <w:rsid w:val="0049713F"/>
  </w:style>
  <w:style w:type="character" w:customStyle="1" w:styleId="WW8Num46z6">
    <w:name w:val="WW8Num46z6"/>
    <w:rsid w:val="0049713F"/>
  </w:style>
  <w:style w:type="character" w:customStyle="1" w:styleId="WW8Num46z7">
    <w:name w:val="WW8Num46z7"/>
    <w:rsid w:val="0049713F"/>
  </w:style>
  <w:style w:type="character" w:customStyle="1" w:styleId="WW8Num46z8">
    <w:name w:val="WW8Num46z8"/>
    <w:rsid w:val="0049713F"/>
  </w:style>
  <w:style w:type="character" w:customStyle="1" w:styleId="WW8Num47z0">
    <w:name w:val="WW8Num47z0"/>
    <w:rsid w:val="0049713F"/>
    <w:rPr>
      <w:lang w:eastAsia="en-US"/>
    </w:rPr>
  </w:style>
  <w:style w:type="character" w:customStyle="1" w:styleId="WW8Num47z1">
    <w:name w:val="WW8Num47z1"/>
    <w:rsid w:val="0049713F"/>
  </w:style>
  <w:style w:type="character" w:customStyle="1" w:styleId="WW8Num47z2">
    <w:name w:val="WW8Num47z2"/>
    <w:rsid w:val="0049713F"/>
  </w:style>
  <w:style w:type="character" w:customStyle="1" w:styleId="WW8Num47z3">
    <w:name w:val="WW8Num47z3"/>
    <w:rsid w:val="0049713F"/>
  </w:style>
  <w:style w:type="character" w:customStyle="1" w:styleId="WW8Num47z4">
    <w:name w:val="WW8Num47z4"/>
    <w:rsid w:val="0049713F"/>
  </w:style>
  <w:style w:type="character" w:customStyle="1" w:styleId="WW8Num47z5">
    <w:name w:val="WW8Num47z5"/>
    <w:rsid w:val="0049713F"/>
  </w:style>
  <w:style w:type="character" w:customStyle="1" w:styleId="WW8Num47z6">
    <w:name w:val="WW8Num47z6"/>
    <w:rsid w:val="0049713F"/>
  </w:style>
  <w:style w:type="character" w:customStyle="1" w:styleId="WW8Num47z7">
    <w:name w:val="WW8Num47z7"/>
    <w:rsid w:val="0049713F"/>
  </w:style>
  <w:style w:type="character" w:customStyle="1" w:styleId="WW8Num47z8">
    <w:name w:val="WW8Num47z8"/>
    <w:rsid w:val="0049713F"/>
  </w:style>
  <w:style w:type="character" w:customStyle="1" w:styleId="WW8Num48z0">
    <w:name w:val="WW8Num48z0"/>
    <w:rsid w:val="0049713F"/>
    <w:rPr>
      <w:b w:val="0"/>
    </w:rPr>
  </w:style>
  <w:style w:type="character" w:customStyle="1" w:styleId="WW8Num48z1">
    <w:name w:val="WW8Num48z1"/>
    <w:rsid w:val="0049713F"/>
  </w:style>
  <w:style w:type="character" w:customStyle="1" w:styleId="WW8Num48z2">
    <w:name w:val="WW8Num48z2"/>
    <w:rsid w:val="0049713F"/>
  </w:style>
  <w:style w:type="character" w:customStyle="1" w:styleId="WW8Num48z3">
    <w:name w:val="WW8Num48z3"/>
    <w:rsid w:val="0049713F"/>
  </w:style>
  <w:style w:type="character" w:customStyle="1" w:styleId="WW8Num48z4">
    <w:name w:val="WW8Num48z4"/>
    <w:rsid w:val="0049713F"/>
  </w:style>
  <w:style w:type="character" w:customStyle="1" w:styleId="WW8Num48z5">
    <w:name w:val="WW8Num48z5"/>
    <w:rsid w:val="0049713F"/>
  </w:style>
  <w:style w:type="character" w:customStyle="1" w:styleId="WW8Num48z6">
    <w:name w:val="WW8Num48z6"/>
    <w:rsid w:val="0049713F"/>
  </w:style>
  <w:style w:type="character" w:customStyle="1" w:styleId="WW8Num48z7">
    <w:name w:val="WW8Num48z7"/>
    <w:rsid w:val="0049713F"/>
  </w:style>
  <w:style w:type="character" w:customStyle="1" w:styleId="WW8Num48z8">
    <w:name w:val="WW8Num48z8"/>
    <w:rsid w:val="0049713F"/>
  </w:style>
  <w:style w:type="character" w:customStyle="1" w:styleId="WW8Num49z0">
    <w:name w:val="WW8Num49z0"/>
    <w:rsid w:val="0049713F"/>
  </w:style>
  <w:style w:type="character" w:customStyle="1" w:styleId="WW8Num49z1">
    <w:name w:val="WW8Num49z1"/>
    <w:rsid w:val="0049713F"/>
    <w:rPr>
      <w:rFonts w:hint="default"/>
    </w:rPr>
  </w:style>
  <w:style w:type="character" w:customStyle="1" w:styleId="WW8Num49z2">
    <w:name w:val="WW8Num49z2"/>
    <w:rsid w:val="0049713F"/>
  </w:style>
  <w:style w:type="character" w:customStyle="1" w:styleId="WW8Num49z3">
    <w:name w:val="WW8Num49z3"/>
    <w:rsid w:val="0049713F"/>
  </w:style>
  <w:style w:type="character" w:customStyle="1" w:styleId="WW8Num49z4">
    <w:name w:val="WW8Num49z4"/>
    <w:rsid w:val="0049713F"/>
  </w:style>
  <w:style w:type="character" w:customStyle="1" w:styleId="WW8Num49z5">
    <w:name w:val="WW8Num49z5"/>
    <w:rsid w:val="0049713F"/>
  </w:style>
  <w:style w:type="character" w:customStyle="1" w:styleId="WW8Num49z6">
    <w:name w:val="WW8Num49z6"/>
    <w:rsid w:val="0049713F"/>
  </w:style>
  <w:style w:type="character" w:customStyle="1" w:styleId="WW8Num49z7">
    <w:name w:val="WW8Num49z7"/>
    <w:rsid w:val="0049713F"/>
  </w:style>
  <w:style w:type="character" w:customStyle="1" w:styleId="WW8Num49z8">
    <w:name w:val="WW8Num49z8"/>
    <w:rsid w:val="0049713F"/>
  </w:style>
  <w:style w:type="character" w:customStyle="1" w:styleId="WW8Num50z0">
    <w:name w:val="WW8Num50z0"/>
    <w:rsid w:val="0049713F"/>
  </w:style>
  <w:style w:type="character" w:customStyle="1" w:styleId="WW8Num50z1">
    <w:name w:val="WW8Num50z1"/>
    <w:rsid w:val="0049713F"/>
  </w:style>
  <w:style w:type="character" w:customStyle="1" w:styleId="WW8Num50z2">
    <w:name w:val="WW8Num50z2"/>
    <w:rsid w:val="0049713F"/>
  </w:style>
  <w:style w:type="character" w:customStyle="1" w:styleId="WW8Num50z3">
    <w:name w:val="WW8Num50z3"/>
    <w:rsid w:val="0049713F"/>
  </w:style>
  <w:style w:type="character" w:customStyle="1" w:styleId="WW8Num50z4">
    <w:name w:val="WW8Num50z4"/>
    <w:rsid w:val="0049713F"/>
  </w:style>
  <w:style w:type="character" w:customStyle="1" w:styleId="WW8Num50z5">
    <w:name w:val="WW8Num50z5"/>
    <w:rsid w:val="0049713F"/>
  </w:style>
  <w:style w:type="character" w:customStyle="1" w:styleId="WW8Num50z6">
    <w:name w:val="WW8Num50z6"/>
    <w:rsid w:val="0049713F"/>
  </w:style>
  <w:style w:type="character" w:customStyle="1" w:styleId="WW8Num50z7">
    <w:name w:val="WW8Num50z7"/>
    <w:rsid w:val="0049713F"/>
  </w:style>
  <w:style w:type="character" w:customStyle="1" w:styleId="WW8Num50z8">
    <w:name w:val="WW8Num50z8"/>
    <w:rsid w:val="0049713F"/>
  </w:style>
  <w:style w:type="character" w:customStyle="1" w:styleId="WW8Num51z0">
    <w:name w:val="WW8Num51z0"/>
    <w:rsid w:val="0049713F"/>
  </w:style>
  <w:style w:type="character" w:customStyle="1" w:styleId="WW8Num51z1">
    <w:name w:val="WW8Num51z1"/>
    <w:rsid w:val="0049713F"/>
  </w:style>
  <w:style w:type="character" w:customStyle="1" w:styleId="WW8Num51z2">
    <w:name w:val="WW8Num51z2"/>
    <w:rsid w:val="0049713F"/>
  </w:style>
  <w:style w:type="character" w:customStyle="1" w:styleId="WW8Num51z3">
    <w:name w:val="WW8Num51z3"/>
    <w:rsid w:val="0049713F"/>
  </w:style>
  <w:style w:type="character" w:customStyle="1" w:styleId="WW8Num51z4">
    <w:name w:val="WW8Num51z4"/>
    <w:rsid w:val="0049713F"/>
  </w:style>
  <w:style w:type="character" w:customStyle="1" w:styleId="WW8Num51z5">
    <w:name w:val="WW8Num51z5"/>
    <w:rsid w:val="0049713F"/>
  </w:style>
  <w:style w:type="character" w:customStyle="1" w:styleId="WW8Num51z6">
    <w:name w:val="WW8Num51z6"/>
    <w:rsid w:val="0049713F"/>
  </w:style>
  <w:style w:type="character" w:customStyle="1" w:styleId="WW8Num51z7">
    <w:name w:val="WW8Num51z7"/>
    <w:rsid w:val="0049713F"/>
  </w:style>
  <w:style w:type="character" w:customStyle="1" w:styleId="WW8Num51z8">
    <w:name w:val="WW8Num51z8"/>
    <w:rsid w:val="0049713F"/>
  </w:style>
  <w:style w:type="character" w:customStyle="1" w:styleId="WW8Num52z0">
    <w:name w:val="WW8Num52z0"/>
    <w:rsid w:val="0049713F"/>
    <w:rPr>
      <w:b w:val="0"/>
    </w:rPr>
  </w:style>
  <w:style w:type="character" w:customStyle="1" w:styleId="WW8Num52z1">
    <w:name w:val="WW8Num52z1"/>
    <w:rsid w:val="0049713F"/>
  </w:style>
  <w:style w:type="character" w:customStyle="1" w:styleId="WW8Num52z2">
    <w:name w:val="WW8Num52z2"/>
    <w:rsid w:val="0049713F"/>
  </w:style>
  <w:style w:type="character" w:customStyle="1" w:styleId="WW8Num52z3">
    <w:name w:val="WW8Num52z3"/>
    <w:rsid w:val="0049713F"/>
  </w:style>
  <w:style w:type="character" w:customStyle="1" w:styleId="WW8Num52z4">
    <w:name w:val="WW8Num52z4"/>
    <w:rsid w:val="0049713F"/>
  </w:style>
  <w:style w:type="character" w:customStyle="1" w:styleId="WW8Num52z5">
    <w:name w:val="WW8Num52z5"/>
    <w:rsid w:val="0049713F"/>
  </w:style>
  <w:style w:type="character" w:customStyle="1" w:styleId="WW8Num52z6">
    <w:name w:val="WW8Num52z6"/>
    <w:rsid w:val="0049713F"/>
  </w:style>
  <w:style w:type="character" w:customStyle="1" w:styleId="WW8Num52z7">
    <w:name w:val="WW8Num52z7"/>
    <w:rsid w:val="0049713F"/>
  </w:style>
  <w:style w:type="character" w:customStyle="1" w:styleId="WW8Num52z8">
    <w:name w:val="WW8Num52z8"/>
    <w:rsid w:val="0049713F"/>
  </w:style>
  <w:style w:type="character" w:customStyle="1" w:styleId="WW8Num53z0">
    <w:name w:val="WW8Num53z0"/>
    <w:rsid w:val="0049713F"/>
    <w:rPr>
      <w:rFonts w:hint="default"/>
      <w:b w:val="0"/>
    </w:rPr>
  </w:style>
  <w:style w:type="character" w:customStyle="1" w:styleId="WW8Num53z1">
    <w:name w:val="WW8Num53z1"/>
    <w:rsid w:val="0049713F"/>
  </w:style>
  <w:style w:type="character" w:customStyle="1" w:styleId="WW8Num53z2">
    <w:name w:val="WW8Num53z2"/>
    <w:rsid w:val="0049713F"/>
  </w:style>
  <w:style w:type="character" w:customStyle="1" w:styleId="WW8Num53z3">
    <w:name w:val="WW8Num53z3"/>
    <w:rsid w:val="0049713F"/>
  </w:style>
  <w:style w:type="character" w:customStyle="1" w:styleId="WW8Num53z4">
    <w:name w:val="WW8Num53z4"/>
    <w:rsid w:val="0049713F"/>
  </w:style>
  <w:style w:type="character" w:customStyle="1" w:styleId="WW8Num53z5">
    <w:name w:val="WW8Num53z5"/>
    <w:rsid w:val="0049713F"/>
  </w:style>
  <w:style w:type="character" w:customStyle="1" w:styleId="WW8Num53z6">
    <w:name w:val="WW8Num53z6"/>
    <w:rsid w:val="0049713F"/>
  </w:style>
  <w:style w:type="character" w:customStyle="1" w:styleId="WW8Num53z7">
    <w:name w:val="WW8Num53z7"/>
    <w:rsid w:val="0049713F"/>
  </w:style>
  <w:style w:type="character" w:customStyle="1" w:styleId="WW8Num53z8">
    <w:name w:val="WW8Num53z8"/>
    <w:rsid w:val="0049713F"/>
  </w:style>
  <w:style w:type="character" w:customStyle="1" w:styleId="WW8Num54z0">
    <w:name w:val="WW8Num54z0"/>
    <w:rsid w:val="0049713F"/>
  </w:style>
  <w:style w:type="character" w:customStyle="1" w:styleId="WW8Num54z1">
    <w:name w:val="WW8Num54z1"/>
    <w:rsid w:val="0049713F"/>
  </w:style>
  <w:style w:type="character" w:customStyle="1" w:styleId="WW8Num54z2">
    <w:name w:val="WW8Num54z2"/>
    <w:rsid w:val="0049713F"/>
  </w:style>
  <w:style w:type="character" w:customStyle="1" w:styleId="WW8Num54z3">
    <w:name w:val="WW8Num54z3"/>
    <w:rsid w:val="0049713F"/>
  </w:style>
  <w:style w:type="character" w:customStyle="1" w:styleId="WW8Num54z4">
    <w:name w:val="WW8Num54z4"/>
    <w:rsid w:val="0049713F"/>
  </w:style>
  <w:style w:type="character" w:customStyle="1" w:styleId="WW8Num54z5">
    <w:name w:val="WW8Num54z5"/>
    <w:rsid w:val="0049713F"/>
  </w:style>
  <w:style w:type="character" w:customStyle="1" w:styleId="WW8Num54z6">
    <w:name w:val="WW8Num54z6"/>
    <w:rsid w:val="0049713F"/>
  </w:style>
  <w:style w:type="character" w:customStyle="1" w:styleId="WW8Num54z7">
    <w:name w:val="WW8Num54z7"/>
    <w:rsid w:val="0049713F"/>
  </w:style>
  <w:style w:type="character" w:customStyle="1" w:styleId="WW8Num54z8">
    <w:name w:val="WW8Num54z8"/>
    <w:rsid w:val="0049713F"/>
  </w:style>
  <w:style w:type="character" w:customStyle="1" w:styleId="WW8Num55z0">
    <w:name w:val="WW8Num55z0"/>
    <w:rsid w:val="0049713F"/>
  </w:style>
  <w:style w:type="character" w:customStyle="1" w:styleId="WW8Num55z1">
    <w:name w:val="WW8Num55z1"/>
    <w:rsid w:val="0049713F"/>
  </w:style>
  <w:style w:type="character" w:customStyle="1" w:styleId="WW8Num55z2">
    <w:name w:val="WW8Num55z2"/>
    <w:rsid w:val="0049713F"/>
  </w:style>
  <w:style w:type="character" w:customStyle="1" w:styleId="WW8Num55z3">
    <w:name w:val="WW8Num55z3"/>
    <w:rsid w:val="0049713F"/>
  </w:style>
  <w:style w:type="character" w:customStyle="1" w:styleId="WW8Num55z4">
    <w:name w:val="WW8Num55z4"/>
    <w:rsid w:val="0049713F"/>
  </w:style>
  <w:style w:type="character" w:customStyle="1" w:styleId="WW8Num55z5">
    <w:name w:val="WW8Num55z5"/>
    <w:rsid w:val="0049713F"/>
  </w:style>
  <w:style w:type="character" w:customStyle="1" w:styleId="WW8Num55z6">
    <w:name w:val="WW8Num55z6"/>
    <w:rsid w:val="0049713F"/>
  </w:style>
  <w:style w:type="character" w:customStyle="1" w:styleId="WW8Num55z7">
    <w:name w:val="WW8Num55z7"/>
    <w:rsid w:val="0049713F"/>
  </w:style>
  <w:style w:type="character" w:customStyle="1" w:styleId="WW8Num55z8">
    <w:name w:val="WW8Num55z8"/>
    <w:rsid w:val="0049713F"/>
  </w:style>
  <w:style w:type="character" w:customStyle="1" w:styleId="WW8Num56z0">
    <w:name w:val="WW8Num56z0"/>
    <w:rsid w:val="0049713F"/>
    <w:rPr>
      <w:rFonts w:ascii="Times New Roman" w:hAnsi="Times New Roman" w:cs="Times New Roman" w:hint="default"/>
    </w:rPr>
  </w:style>
  <w:style w:type="character" w:customStyle="1" w:styleId="WW8Num56z1">
    <w:name w:val="WW8Num56z1"/>
    <w:rsid w:val="0049713F"/>
    <w:rPr>
      <w:rFonts w:hint="default"/>
      <w:color w:val="auto"/>
    </w:rPr>
  </w:style>
  <w:style w:type="character" w:customStyle="1" w:styleId="WW8Num56z2">
    <w:name w:val="WW8Num56z2"/>
    <w:rsid w:val="0049713F"/>
  </w:style>
  <w:style w:type="character" w:customStyle="1" w:styleId="WW8Num56z3">
    <w:name w:val="WW8Num56z3"/>
    <w:rsid w:val="0049713F"/>
  </w:style>
  <w:style w:type="character" w:customStyle="1" w:styleId="WW8Num56z4">
    <w:name w:val="WW8Num56z4"/>
    <w:rsid w:val="0049713F"/>
  </w:style>
  <w:style w:type="character" w:customStyle="1" w:styleId="WW8Num56z5">
    <w:name w:val="WW8Num56z5"/>
    <w:rsid w:val="0049713F"/>
  </w:style>
  <w:style w:type="character" w:customStyle="1" w:styleId="WW8Num56z6">
    <w:name w:val="WW8Num56z6"/>
    <w:rsid w:val="0049713F"/>
  </w:style>
  <w:style w:type="character" w:customStyle="1" w:styleId="WW8Num56z7">
    <w:name w:val="WW8Num56z7"/>
    <w:rsid w:val="0049713F"/>
  </w:style>
  <w:style w:type="character" w:customStyle="1" w:styleId="WW8Num56z8">
    <w:name w:val="WW8Num56z8"/>
    <w:rsid w:val="0049713F"/>
  </w:style>
  <w:style w:type="character" w:customStyle="1" w:styleId="WW8Num57z0">
    <w:name w:val="WW8Num57z0"/>
    <w:rsid w:val="0049713F"/>
    <w:rPr>
      <w:rFonts w:hint="default"/>
    </w:rPr>
  </w:style>
  <w:style w:type="character" w:customStyle="1" w:styleId="WW8Num57z1">
    <w:name w:val="WW8Num57z1"/>
    <w:rsid w:val="0049713F"/>
    <w:rPr>
      <w:rFonts w:hint="default"/>
      <w:b w:val="0"/>
      <w:i w:val="0"/>
      <w:color w:val="auto"/>
      <w:sz w:val="24"/>
      <w:szCs w:val="24"/>
    </w:rPr>
  </w:style>
  <w:style w:type="character" w:customStyle="1" w:styleId="WW8Num57z2">
    <w:name w:val="WW8Num57z2"/>
    <w:rsid w:val="0049713F"/>
  </w:style>
  <w:style w:type="character" w:customStyle="1" w:styleId="WW8Num57z3">
    <w:name w:val="WW8Num57z3"/>
    <w:rsid w:val="0049713F"/>
  </w:style>
  <w:style w:type="character" w:customStyle="1" w:styleId="WW8Num57z4">
    <w:name w:val="WW8Num57z4"/>
    <w:rsid w:val="0049713F"/>
  </w:style>
  <w:style w:type="character" w:customStyle="1" w:styleId="WW8Num57z5">
    <w:name w:val="WW8Num57z5"/>
    <w:rsid w:val="0049713F"/>
  </w:style>
  <w:style w:type="character" w:customStyle="1" w:styleId="WW8Num57z6">
    <w:name w:val="WW8Num57z6"/>
    <w:rsid w:val="0049713F"/>
  </w:style>
  <w:style w:type="character" w:customStyle="1" w:styleId="WW8Num57z7">
    <w:name w:val="WW8Num57z7"/>
    <w:rsid w:val="0049713F"/>
  </w:style>
  <w:style w:type="character" w:customStyle="1" w:styleId="WW8Num57z8">
    <w:name w:val="WW8Num57z8"/>
    <w:rsid w:val="0049713F"/>
  </w:style>
  <w:style w:type="character" w:customStyle="1" w:styleId="WW8Num58z0">
    <w:name w:val="WW8Num58z0"/>
    <w:rsid w:val="0049713F"/>
  </w:style>
  <w:style w:type="character" w:customStyle="1" w:styleId="WW8Num58z1">
    <w:name w:val="WW8Num58z1"/>
    <w:rsid w:val="0049713F"/>
  </w:style>
  <w:style w:type="character" w:customStyle="1" w:styleId="WW8Num58z2">
    <w:name w:val="WW8Num58z2"/>
    <w:rsid w:val="0049713F"/>
  </w:style>
  <w:style w:type="character" w:customStyle="1" w:styleId="WW8Num58z3">
    <w:name w:val="WW8Num58z3"/>
    <w:rsid w:val="0049713F"/>
  </w:style>
  <w:style w:type="character" w:customStyle="1" w:styleId="WW8Num58z4">
    <w:name w:val="WW8Num58z4"/>
    <w:rsid w:val="0049713F"/>
  </w:style>
  <w:style w:type="character" w:customStyle="1" w:styleId="WW8Num58z5">
    <w:name w:val="WW8Num58z5"/>
    <w:rsid w:val="0049713F"/>
  </w:style>
  <w:style w:type="character" w:customStyle="1" w:styleId="WW8Num58z6">
    <w:name w:val="WW8Num58z6"/>
    <w:rsid w:val="0049713F"/>
  </w:style>
  <w:style w:type="character" w:customStyle="1" w:styleId="WW8Num58z7">
    <w:name w:val="WW8Num58z7"/>
    <w:rsid w:val="0049713F"/>
  </w:style>
  <w:style w:type="character" w:customStyle="1" w:styleId="WW8Num58z8">
    <w:name w:val="WW8Num58z8"/>
    <w:rsid w:val="0049713F"/>
  </w:style>
  <w:style w:type="character" w:customStyle="1" w:styleId="WW8Num59z0">
    <w:name w:val="WW8Num59z0"/>
    <w:rsid w:val="0049713F"/>
  </w:style>
  <w:style w:type="character" w:customStyle="1" w:styleId="WW8Num59z1">
    <w:name w:val="WW8Num59z1"/>
    <w:rsid w:val="0049713F"/>
  </w:style>
  <w:style w:type="character" w:customStyle="1" w:styleId="WW8Num59z2">
    <w:name w:val="WW8Num59z2"/>
    <w:rsid w:val="0049713F"/>
  </w:style>
  <w:style w:type="character" w:customStyle="1" w:styleId="WW8Num59z3">
    <w:name w:val="WW8Num59z3"/>
    <w:rsid w:val="0049713F"/>
  </w:style>
  <w:style w:type="character" w:customStyle="1" w:styleId="WW8Num59z4">
    <w:name w:val="WW8Num59z4"/>
    <w:rsid w:val="0049713F"/>
  </w:style>
  <w:style w:type="character" w:customStyle="1" w:styleId="WW8Num59z5">
    <w:name w:val="WW8Num59z5"/>
    <w:rsid w:val="0049713F"/>
  </w:style>
  <w:style w:type="character" w:customStyle="1" w:styleId="WW8Num59z6">
    <w:name w:val="WW8Num59z6"/>
    <w:rsid w:val="0049713F"/>
  </w:style>
  <w:style w:type="character" w:customStyle="1" w:styleId="WW8Num59z7">
    <w:name w:val="WW8Num59z7"/>
    <w:rsid w:val="0049713F"/>
  </w:style>
  <w:style w:type="character" w:customStyle="1" w:styleId="WW8Num59z8">
    <w:name w:val="WW8Num59z8"/>
    <w:rsid w:val="0049713F"/>
  </w:style>
  <w:style w:type="character" w:customStyle="1" w:styleId="WW8Num60z0">
    <w:name w:val="WW8Num60z0"/>
    <w:rsid w:val="0049713F"/>
    <w:rPr>
      <w:b w:val="0"/>
    </w:rPr>
  </w:style>
  <w:style w:type="character" w:customStyle="1" w:styleId="WW8Num60z1">
    <w:name w:val="WW8Num60z1"/>
    <w:rsid w:val="0049713F"/>
  </w:style>
  <w:style w:type="character" w:customStyle="1" w:styleId="WW8Num60z2">
    <w:name w:val="WW8Num60z2"/>
    <w:rsid w:val="0049713F"/>
  </w:style>
  <w:style w:type="character" w:customStyle="1" w:styleId="WW8Num60z3">
    <w:name w:val="WW8Num60z3"/>
    <w:rsid w:val="0049713F"/>
  </w:style>
  <w:style w:type="character" w:customStyle="1" w:styleId="WW8Num60z4">
    <w:name w:val="WW8Num60z4"/>
    <w:rsid w:val="0049713F"/>
  </w:style>
  <w:style w:type="character" w:customStyle="1" w:styleId="WW8Num60z5">
    <w:name w:val="WW8Num60z5"/>
    <w:rsid w:val="0049713F"/>
  </w:style>
  <w:style w:type="character" w:customStyle="1" w:styleId="WW8Num60z6">
    <w:name w:val="WW8Num60z6"/>
    <w:rsid w:val="0049713F"/>
  </w:style>
  <w:style w:type="character" w:customStyle="1" w:styleId="WW8Num60z7">
    <w:name w:val="WW8Num60z7"/>
    <w:rsid w:val="0049713F"/>
  </w:style>
  <w:style w:type="character" w:customStyle="1" w:styleId="WW8Num60z8">
    <w:name w:val="WW8Num60z8"/>
    <w:rsid w:val="0049713F"/>
  </w:style>
  <w:style w:type="character" w:customStyle="1" w:styleId="WW8Num61z0">
    <w:name w:val="WW8Num61z0"/>
    <w:rsid w:val="0049713F"/>
    <w:rPr>
      <w:rFonts w:hint="default"/>
      <w:lang w:eastAsia="pl-PL"/>
    </w:rPr>
  </w:style>
  <w:style w:type="character" w:customStyle="1" w:styleId="WW8Num61z1">
    <w:name w:val="WW8Num61z1"/>
    <w:rsid w:val="0049713F"/>
  </w:style>
  <w:style w:type="character" w:customStyle="1" w:styleId="WW8Num61z2">
    <w:name w:val="WW8Num61z2"/>
    <w:rsid w:val="0049713F"/>
  </w:style>
  <w:style w:type="character" w:customStyle="1" w:styleId="WW8Num61z3">
    <w:name w:val="WW8Num61z3"/>
    <w:rsid w:val="0049713F"/>
  </w:style>
  <w:style w:type="character" w:customStyle="1" w:styleId="WW8Num61z4">
    <w:name w:val="WW8Num61z4"/>
    <w:rsid w:val="0049713F"/>
  </w:style>
  <w:style w:type="character" w:customStyle="1" w:styleId="WW8Num61z5">
    <w:name w:val="WW8Num61z5"/>
    <w:rsid w:val="0049713F"/>
  </w:style>
  <w:style w:type="character" w:customStyle="1" w:styleId="WW8Num61z6">
    <w:name w:val="WW8Num61z6"/>
    <w:rsid w:val="0049713F"/>
  </w:style>
  <w:style w:type="character" w:customStyle="1" w:styleId="WW8Num61z7">
    <w:name w:val="WW8Num61z7"/>
    <w:rsid w:val="0049713F"/>
  </w:style>
  <w:style w:type="character" w:customStyle="1" w:styleId="WW8Num61z8">
    <w:name w:val="WW8Num61z8"/>
    <w:rsid w:val="0049713F"/>
  </w:style>
  <w:style w:type="character" w:customStyle="1" w:styleId="WW8Num62z0">
    <w:name w:val="WW8Num62z0"/>
    <w:rsid w:val="0049713F"/>
    <w:rPr>
      <w:szCs w:val="20"/>
      <w:lang w:eastAsia="pl-PL"/>
    </w:rPr>
  </w:style>
  <w:style w:type="character" w:customStyle="1" w:styleId="WW8Num62z1">
    <w:name w:val="WW8Num62z1"/>
    <w:rsid w:val="0049713F"/>
  </w:style>
  <w:style w:type="character" w:customStyle="1" w:styleId="WW8Num62z2">
    <w:name w:val="WW8Num62z2"/>
    <w:rsid w:val="0049713F"/>
  </w:style>
  <w:style w:type="character" w:customStyle="1" w:styleId="WW8Num62z3">
    <w:name w:val="WW8Num62z3"/>
    <w:rsid w:val="0049713F"/>
  </w:style>
  <w:style w:type="character" w:customStyle="1" w:styleId="WW8Num62z4">
    <w:name w:val="WW8Num62z4"/>
    <w:rsid w:val="0049713F"/>
  </w:style>
  <w:style w:type="character" w:customStyle="1" w:styleId="WW8Num62z5">
    <w:name w:val="WW8Num62z5"/>
    <w:rsid w:val="0049713F"/>
  </w:style>
  <w:style w:type="character" w:customStyle="1" w:styleId="WW8Num62z6">
    <w:name w:val="WW8Num62z6"/>
    <w:rsid w:val="0049713F"/>
  </w:style>
  <w:style w:type="character" w:customStyle="1" w:styleId="WW8Num62z7">
    <w:name w:val="WW8Num62z7"/>
    <w:rsid w:val="0049713F"/>
  </w:style>
  <w:style w:type="character" w:customStyle="1" w:styleId="WW8Num62z8">
    <w:name w:val="WW8Num62z8"/>
    <w:rsid w:val="0049713F"/>
  </w:style>
  <w:style w:type="character" w:customStyle="1" w:styleId="WW8Num63z0">
    <w:name w:val="WW8Num63z0"/>
    <w:rsid w:val="0049713F"/>
    <w:rPr>
      <w:rFonts w:eastAsia="Calibri" w:hint="default"/>
      <w:lang w:eastAsia="en-US"/>
    </w:rPr>
  </w:style>
  <w:style w:type="character" w:customStyle="1" w:styleId="WW8Num63z2">
    <w:name w:val="WW8Num63z2"/>
    <w:rsid w:val="0049713F"/>
  </w:style>
  <w:style w:type="character" w:customStyle="1" w:styleId="WW8Num63z3">
    <w:name w:val="WW8Num63z3"/>
    <w:rsid w:val="0049713F"/>
  </w:style>
  <w:style w:type="character" w:customStyle="1" w:styleId="WW8Num63z4">
    <w:name w:val="WW8Num63z4"/>
    <w:rsid w:val="0049713F"/>
  </w:style>
  <w:style w:type="character" w:customStyle="1" w:styleId="WW8Num63z5">
    <w:name w:val="WW8Num63z5"/>
    <w:rsid w:val="0049713F"/>
  </w:style>
  <w:style w:type="character" w:customStyle="1" w:styleId="WW8Num63z6">
    <w:name w:val="WW8Num63z6"/>
    <w:rsid w:val="0049713F"/>
  </w:style>
  <w:style w:type="character" w:customStyle="1" w:styleId="WW8Num63z7">
    <w:name w:val="WW8Num63z7"/>
    <w:rsid w:val="0049713F"/>
  </w:style>
  <w:style w:type="character" w:customStyle="1" w:styleId="WW8Num63z8">
    <w:name w:val="WW8Num63z8"/>
    <w:rsid w:val="0049713F"/>
  </w:style>
  <w:style w:type="character" w:customStyle="1" w:styleId="WW8Num64z0">
    <w:name w:val="WW8Num64z0"/>
    <w:rsid w:val="0049713F"/>
    <w:rPr>
      <w:rFonts w:hint="default"/>
      <w:lang w:eastAsia="pl-PL"/>
    </w:rPr>
  </w:style>
  <w:style w:type="character" w:customStyle="1" w:styleId="WW8Num64z1">
    <w:name w:val="WW8Num64z1"/>
    <w:rsid w:val="0049713F"/>
  </w:style>
  <w:style w:type="character" w:customStyle="1" w:styleId="WW8Num64z2">
    <w:name w:val="WW8Num64z2"/>
    <w:rsid w:val="0049713F"/>
  </w:style>
  <w:style w:type="character" w:customStyle="1" w:styleId="WW8Num64z3">
    <w:name w:val="WW8Num64z3"/>
    <w:rsid w:val="0049713F"/>
  </w:style>
  <w:style w:type="character" w:customStyle="1" w:styleId="WW8Num64z4">
    <w:name w:val="WW8Num64z4"/>
    <w:rsid w:val="0049713F"/>
  </w:style>
  <w:style w:type="character" w:customStyle="1" w:styleId="WW8Num64z5">
    <w:name w:val="WW8Num64z5"/>
    <w:rsid w:val="0049713F"/>
  </w:style>
  <w:style w:type="character" w:customStyle="1" w:styleId="WW8Num64z6">
    <w:name w:val="WW8Num64z6"/>
    <w:rsid w:val="0049713F"/>
  </w:style>
  <w:style w:type="character" w:customStyle="1" w:styleId="WW8Num64z7">
    <w:name w:val="WW8Num64z7"/>
    <w:rsid w:val="0049713F"/>
  </w:style>
  <w:style w:type="character" w:customStyle="1" w:styleId="WW8Num64z8">
    <w:name w:val="WW8Num64z8"/>
    <w:rsid w:val="0049713F"/>
  </w:style>
  <w:style w:type="character" w:customStyle="1" w:styleId="WW8Num65z0">
    <w:name w:val="WW8Num65z0"/>
    <w:rsid w:val="0049713F"/>
  </w:style>
  <w:style w:type="character" w:customStyle="1" w:styleId="WW8Num65z1">
    <w:name w:val="WW8Num65z1"/>
    <w:rsid w:val="0049713F"/>
  </w:style>
  <w:style w:type="character" w:customStyle="1" w:styleId="WW8Num65z2">
    <w:name w:val="WW8Num65z2"/>
    <w:rsid w:val="0049713F"/>
  </w:style>
  <w:style w:type="character" w:customStyle="1" w:styleId="WW8Num65z3">
    <w:name w:val="WW8Num65z3"/>
    <w:rsid w:val="0049713F"/>
  </w:style>
  <w:style w:type="character" w:customStyle="1" w:styleId="WW8Num65z4">
    <w:name w:val="WW8Num65z4"/>
    <w:rsid w:val="0049713F"/>
  </w:style>
  <w:style w:type="character" w:customStyle="1" w:styleId="WW8Num65z5">
    <w:name w:val="WW8Num65z5"/>
    <w:rsid w:val="0049713F"/>
  </w:style>
  <w:style w:type="character" w:customStyle="1" w:styleId="WW8Num65z6">
    <w:name w:val="WW8Num65z6"/>
    <w:rsid w:val="0049713F"/>
  </w:style>
  <w:style w:type="character" w:customStyle="1" w:styleId="WW8Num65z7">
    <w:name w:val="WW8Num65z7"/>
    <w:rsid w:val="0049713F"/>
  </w:style>
  <w:style w:type="character" w:customStyle="1" w:styleId="WW8Num65z8">
    <w:name w:val="WW8Num65z8"/>
    <w:rsid w:val="0049713F"/>
  </w:style>
  <w:style w:type="character" w:customStyle="1" w:styleId="WW8Num66z0">
    <w:name w:val="WW8Num66z0"/>
    <w:rsid w:val="0049713F"/>
  </w:style>
  <w:style w:type="character" w:customStyle="1" w:styleId="WW8Num66z1">
    <w:name w:val="WW8Num66z1"/>
    <w:rsid w:val="0049713F"/>
  </w:style>
  <w:style w:type="character" w:customStyle="1" w:styleId="WW8Num66z2">
    <w:name w:val="WW8Num66z2"/>
    <w:rsid w:val="0049713F"/>
  </w:style>
  <w:style w:type="character" w:customStyle="1" w:styleId="WW8Num66z3">
    <w:name w:val="WW8Num66z3"/>
    <w:rsid w:val="0049713F"/>
  </w:style>
  <w:style w:type="character" w:customStyle="1" w:styleId="WW8Num66z4">
    <w:name w:val="WW8Num66z4"/>
    <w:rsid w:val="0049713F"/>
  </w:style>
  <w:style w:type="character" w:customStyle="1" w:styleId="WW8Num66z5">
    <w:name w:val="WW8Num66z5"/>
    <w:rsid w:val="0049713F"/>
  </w:style>
  <w:style w:type="character" w:customStyle="1" w:styleId="WW8Num66z6">
    <w:name w:val="WW8Num66z6"/>
    <w:rsid w:val="0049713F"/>
  </w:style>
  <w:style w:type="character" w:customStyle="1" w:styleId="WW8Num66z7">
    <w:name w:val="WW8Num66z7"/>
    <w:rsid w:val="0049713F"/>
  </w:style>
  <w:style w:type="character" w:customStyle="1" w:styleId="WW8Num66z8">
    <w:name w:val="WW8Num66z8"/>
    <w:rsid w:val="0049713F"/>
  </w:style>
  <w:style w:type="character" w:customStyle="1" w:styleId="WW8Num67z0">
    <w:name w:val="WW8Num67z0"/>
    <w:rsid w:val="0049713F"/>
    <w:rPr>
      <w:rFonts w:hint="default"/>
      <w:lang w:eastAsia="pl-PL"/>
    </w:rPr>
  </w:style>
  <w:style w:type="character" w:customStyle="1" w:styleId="WW8Num67z1">
    <w:name w:val="WW8Num67z1"/>
    <w:rsid w:val="0049713F"/>
  </w:style>
  <w:style w:type="character" w:customStyle="1" w:styleId="WW8Num67z2">
    <w:name w:val="WW8Num67z2"/>
    <w:rsid w:val="0049713F"/>
  </w:style>
  <w:style w:type="character" w:customStyle="1" w:styleId="WW8Num67z3">
    <w:name w:val="WW8Num67z3"/>
    <w:rsid w:val="0049713F"/>
  </w:style>
  <w:style w:type="character" w:customStyle="1" w:styleId="WW8Num67z4">
    <w:name w:val="WW8Num67z4"/>
    <w:rsid w:val="0049713F"/>
  </w:style>
  <w:style w:type="character" w:customStyle="1" w:styleId="WW8Num67z5">
    <w:name w:val="WW8Num67z5"/>
    <w:rsid w:val="0049713F"/>
  </w:style>
  <w:style w:type="character" w:customStyle="1" w:styleId="WW8Num67z6">
    <w:name w:val="WW8Num67z6"/>
    <w:rsid w:val="0049713F"/>
  </w:style>
  <w:style w:type="character" w:customStyle="1" w:styleId="WW8Num67z7">
    <w:name w:val="WW8Num67z7"/>
    <w:rsid w:val="0049713F"/>
  </w:style>
  <w:style w:type="character" w:customStyle="1" w:styleId="WW8Num67z8">
    <w:name w:val="WW8Num67z8"/>
    <w:rsid w:val="0049713F"/>
  </w:style>
  <w:style w:type="character" w:customStyle="1" w:styleId="WW8Num68z0">
    <w:name w:val="WW8Num68z0"/>
    <w:rsid w:val="0049713F"/>
    <w:rPr>
      <w:color w:val="auto"/>
    </w:rPr>
  </w:style>
  <w:style w:type="character" w:customStyle="1" w:styleId="WW8Num68z1">
    <w:name w:val="WW8Num68z1"/>
    <w:rsid w:val="0049713F"/>
  </w:style>
  <w:style w:type="character" w:customStyle="1" w:styleId="WW8Num68z2">
    <w:name w:val="WW8Num68z2"/>
    <w:rsid w:val="0049713F"/>
  </w:style>
  <w:style w:type="character" w:customStyle="1" w:styleId="WW8Num68z3">
    <w:name w:val="WW8Num68z3"/>
    <w:rsid w:val="0049713F"/>
  </w:style>
  <w:style w:type="character" w:customStyle="1" w:styleId="WW8Num68z4">
    <w:name w:val="WW8Num68z4"/>
    <w:rsid w:val="0049713F"/>
  </w:style>
  <w:style w:type="character" w:customStyle="1" w:styleId="WW8Num68z5">
    <w:name w:val="WW8Num68z5"/>
    <w:rsid w:val="0049713F"/>
  </w:style>
  <w:style w:type="character" w:customStyle="1" w:styleId="WW8Num68z6">
    <w:name w:val="WW8Num68z6"/>
    <w:rsid w:val="0049713F"/>
  </w:style>
  <w:style w:type="character" w:customStyle="1" w:styleId="WW8Num68z7">
    <w:name w:val="WW8Num68z7"/>
    <w:rsid w:val="0049713F"/>
  </w:style>
  <w:style w:type="character" w:customStyle="1" w:styleId="WW8Num68z8">
    <w:name w:val="WW8Num68z8"/>
    <w:rsid w:val="0049713F"/>
  </w:style>
  <w:style w:type="character" w:customStyle="1" w:styleId="WW8Num69z0">
    <w:name w:val="WW8Num69z0"/>
    <w:rsid w:val="0049713F"/>
  </w:style>
  <w:style w:type="character" w:customStyle="1" w:styleId="WW8Num69z1">
    <w:name w:val="WW8Num69z1"/>
    <w:rsid w:val="0049713F"/>
  </w:style>
  <w:style w:type="character" w:customStyle="1" w:styleId="WW8Num69z2">
    <w:name w:val="WW8Num69z2"/>
    <w:rsid w:val="0049713F"/>
  </w:style>
  <w:style w:type="character" w:customStyle="1" w:styleId="WW8Num69z3">
    <w:name w:val="WW8Num69z3"/>
    <w:rsid w:val="0049713F"/>
  </w:style>
  <w:style w:type="character" w:customStyle="1" w:styleId="WW8Num69z4">
    <w:name w:val="WW8Num69z4"/>
    <w:rsid w:val="0049713F"/>
  </w:style>
  <w:style w:type="character" w:customStyle="1" w:styleId="WW8Num69z5">
    <w:name w:val="WW8Num69z5"/>
    <w:rsid w:val="0049713F"/>
  </w:style>
  <w:style w:type="character" w:customStyle="1" w:styleId="WW8Num69z6">
    <w:name w:val="WW8Num69z6"/>
    <w:rsid w:val="0049713F"/>
  </w:style>
  <w:style w:type="character" w:customStyle="1" w:styleId="WW8Num69z7">
    <w:name w:val="WW8Num69z7"/>
    <w:rsid w:val="0049713F"/>
  </w:style>
  <w:style w:type="character" w:customStyle="1" w:styleId="WW8Num69z8">
    <w:name w:val="WW8Num69z8"/>
    <w:rsid w:val="0049713F"/>
  </w:style>
  <w:style w:type="character" w:customStyle="1" w:styleId="WW8Num70z0">
    <w:name w:val="WW8Num70z0"/>
    <w:rsid w:val="0049713F"/>
    <w:rPr>
      <w:b w:val="0"/>
    </w:rPr>
  </w:style>
  <w:style w:type="character" w:customStyle="1" w:styleId="WW8Num70z1">
    <w:name w:val="WW8Num70z1"/>
    <w:rsid w:val="0049713F"/>
  </w:style>
  <w:style w:type="character" w:customStyle="1" w:styleId="WW8Num70z2">
    <w:name w:val="WW8Num70z2"/>
    <w:rsid w:val="0049713F"/>
  </w:style>
  <w:style w:type="character" w:customStyle="1" w:styleId="WW8Num70z3">
    <w:name w:val="WW8Num70z3"/>
    <w:rsid w:val="0049713F"/>
  </w:style>
  <w:style w:type="character" w:customStyle="1" w:styleId="WW8Num70z4">
    <w:name w:val="WW8Num70z4"/>
    <w:rsid w:val="0049713F"/>
  </w:style>
  <w:style w:type="character" w:customStyle="1" w:styleId="WW8Num70z5">
    <w:name w:val="WW8Num70z5"/>
    <w:rsid w:val="0049713F"/>
  </w:style>
  <w:style w:type="character" w:customStyle="1" w:styleId="WW8Num70z6">
    <w:name w:val="WW8Num70z6"/>
    <w:rsid w:val="0049713F"/>
  </w:style>
  <w:style w:type="character" w:customStyle="1" w:styleId="WW8Num70z7">
    <w:name w:val="WW8Num70z7"/>
    <w:rsid w:val="0049713F"/>
  </w:style>
  <w:style w:type="character" w:customStyle="1" w:styleId="WW8Num70z8">
    <w:name w:val="WW8Num70z8"/>
    <w:rsid w:val="0049713F"/>
  </w:style>
  <w:style w:type="character" w:customStyle="1" w:styleId="WW8Num71z0">
    <w:name w:val="WW8Num71z0"/>
    <w:rsid w:val="0049713F"/>
  </w:style>
  <w:style w:type="character" w:customStyle="1" w:styleId="WW8Num71z1">
    <w:name w:val="WW8Num71z1"/>
    <w:rsid w:val="0049713F"/>
  </w:style>
  <w:style w:type="character" w:customStyle="1" w:styleId="WW8Num71z2">
    <w:name w:val="WW8Num71z2"/>
    <w:rsid w:val="0049713F"/>
  </w:style>
  <w:style w:type="character" w:customStyle="1" w:styleId="WW8Num71z3">
    <w:name w:val="WW8Num71z3"/>
    <w:rsid w:val="0049713F"/>
  </w:style>
  <w:style w:type="character" w:customStyle="1" w:styleId="WW8Num71z4">
    <w:name w:val="WW8Num71z4"/>
    <w:rsid w:val="0049713F"/>
  </w:style>
  <w:style w:type="character" w:customStyle="1" w:styleId="WW8Num71z5">
    <w:name w:val="WW8Num71z5"/>
    <w:rsid w:val="0049713F"/>
  </w:style>
  <w:style w:type="character" w:customStyle="1" w:styleId="WW8Num71z6">
    <w:name w:val="WW8Num71z6"/>
    <w:rsid w:val="0049713F"/>
  </w:style>
  <w:style w:type="character" w:customStyle="1" w:styleId="WW8Num71z7">
    <w:name w:val="WW8Num71z7"/>
    <w:rsid w:val="0049713F"/>
  </w:style>
  <w:style w:type="character" w:customStyle="1" w:styleId="WW8Num71z8">
    <w:name w:val="WW8Num71z8"/>
    <w:rsid w:val="0049713F"/>
  </w:style>
  <w:style w:type="character" w:customStyle="1" w:styleId="WW8Num72z0">
    <w:name w:val="WW8Num72z0"/>
    <w:rsid w:val="0049713F"/>
    <w:rPr>
      <w:rFonts w:hint="default"/>
    </w:rPr>
  </w:style>
  <w:style w:type="character" w:customStyle="1" w:styleId="WW8Num72z1">
    <w:name w:val="WW8Num72z1"/>
    <w:rsid w:val="0049713F"/>
  </w:style>
  <w:style w:type="character" w:customStyle="1" w:styleId="WW8Num72z2">
    <w:name w:val="WW8Num72z2"/>
    <w:rsid w:val="0049713F"/>
  </w:style>
  <w:style w:type="character" w:customStyle="1" w:styleId="WW8Num72z3">
    <w:name w:val="WW8Num72z3"/>
    <w:rsid w:val="0049713F"/>
  </w:style>
  <w:style w:type="character" w:customStyle="1" w:styleId="WW8Num72z4">
    <w:name w:val="WW8Num72z4"/>
    <w:rsid w:val="0049713F"/>
  </w:style>
  <w:style w:type="character" w:customStyle="1" w:styleId="WW8Num72z5">
    <w:name w:val="WW8Num72z5"/>
    <w:rsid w:val="0049713F"/>
  </w:style>
  <w:style w:type="character" w:customStyle="1" w:styleId="WW8Num72z6">
    <w:name w:val="WW8Num72z6"/>
    <w:rsid w:val="0049713F"/>
  </w:style>
  <w:style w:type="character" w:customStyle="1" w:styleId="WW8Num72z7">
    <w:name w:val="WW8Num72z7"/>
    <w:rsid w:val="0049713F"/>
  </w:style>
  <w:style w:type="character" w:customStyle="1" w:styleId="WW8Num72z8">
    <w:name w:val="WW8Num72z8"/>
    <w:rsid w:val="0049713F"/>
  </w:style>
  <w:style w:type="character" w:customStyle="1" w:styleId="WW8Num73z0">
    <w:name w:val="WW8Num73z0"/>
    <w:rsid w:val="0049713F"/>
  </w:style>
  <w:style w:type="character" w:customStyle="1" w:styleId="WW8Num73z1">
    <w:name w:val="WW8Num73z1"/>
    <w:rsid w:val="0049713F"/>
  </w:style>
  <w:style w:type="character" w:customStyle="1" w:styleId="WW8Num73z2">
    <w:name w:val="WW8Num73z2"/>
    <w:rsid w:val="0049713F"/>
  </w:style>
  <w:style w:type="character" w:customStyle="1" w:styleId="WW8Num73z3">
    <w:name w:val="WW8Num73z3"/>
    <w:rsid w:val="0049713F"/>
  </w:style>
  <w:style w:type="character" w:customStyle="1" w:styleId="WW8Num73z4">
    <w:name w:val="WW8Num73z4"/>
    <w:rsid w:val="0049713F"/>
  </w:style>
  <w:style w:type="character" w:customStyle="1" w:styleId="WW8Num73z5">
    <w:name w:val="WW8Num73z5"/>
    <w:rsid w:val="0049713F"/>
  </w:style>
  <w:style w:type="character" w:customStyle="1" w:styleId="WW8Num73z6">
    <w:name w:val="WW8Num73z6"/>
    <w:rsid w:val="0049713F"/>
  </w:style>
  <w:style w:type="character" w:customStyle="1" w:styleId="WW8Num73z7">
    <w:name w:val="WW8Num73z7"/>
    <w:rsid w:val="0049713F"/>
  </w:style>
  <w:style w:type="character" w:customStyle="1" w:styleId="WW8Num73z8">
    <w:name w:val="WW8Num73z8"/>
    <w:rsid w:val="0049713F"/>
  </w:style>
  <w:style w:type="character" w:customStyle="1" w:styleId="WW8Num74z0">
    <w:name w:val="WW8Num74z0"/>
    <w:rsid w:val="0049713F"/>
    <w:rPr>
      <w:rFonts w:ascii="Symbol" w:hAnsi="Symbol" w:cs="Symbol" w:hint="default"/>
    </w:rPr>
  </w:style>
  <w:style w:type="character" w:customStyle="1" w:styleId="WW8Num74z1">
    <w:name w:val="WW8Num74z1"/>
    <w:rsid w:val="0049713F"/>
    <w:rPr>
      <w:rFonts w:ascii="Courier New" w:hAnsi="Courier New" w:cs="Courier New" w:hint="default"/>
    </w:rPr>
  </w:style>
  <w:style w:type="character" w:customStyle="1" w:styleId="WW8Num74z2">
    <w:name w:val="WW8Num74z2"/>
    <w:rsid w:val="0049713F"/>
    <w:rPr>
      <w:rFonts w:ascii="Wingdings" w:hAnsi="Wingdings" w:cs="Wingdings" w:hint="default"/>
    </w:rPr>
  </w:style>
  <w:style w:type="character" w:customStyle="1" w:styleId="WW8Num75z0">
    <w:name w:val="WW8Num75z0"/>
    <w:rsid w:val="0049713F"/>
    <w:rPr>
      <w:rFonts w:ascii="Times New Roman" w:hAnsi="Times New Roman" w:cs="Times New Roman" w:hint="default"/>
      <w:b w:val="0"/>
      <w:i w:val="0"/>
      <w:sz w:val="24"/>
      <w:u w:val="none"/>
    </w:rPr>
  </w:style>
  <w:style w:type="character" w:customStyle="1" w:styleId="WW8Num75z1">
    <w:name w:val="WW8Num75z1"/>
    <w:rsid w:val="0049713F"/>
  </w:style>
  <w:style w:type="character" w:customStyle="1" w:styleId="WW8Num75z2">
    <w:name w:val="WW8Num75z2"/>
    <w:rsid w:val="0049713F"/>
  </w:style>
  <w:style w:type="character" w:customStyle="1" w:styleId="WW8Num75z3">
    <w:name w:val="WW8Num75z3"/>
    <w:rsid w:val="0049713F"/>
  </w:style>
  <w:style w:type="character" w:customStyle="1" w:styleId="WW8Num75z4">
    <w:name w:val="WW8Num75z4"/>
    <w:rsid w:val="0049713F"/>
  </w:style>
  <w:style w:type="character" w:customStyle="1" w:styleId="WW8Num75z5">
    <w:name w:val="WW8Num75z5"/>
    <w:rsid w:val="0049713F"/>
  </w:style>
  <w:style w:type="character" w:customStyle="1" w:styleId="WW8Num75z6">
    <w:name w:val="WW8Num75z6"/>
    <w:rsid w:val="0049713F"/>
  </w:style>
  <w:style w:type="character" w:customStyle="1" w:styleId="WW8Num75z7">
    <w:name w:val="WW8Num75z7"/>
    <w:rsid w:val="0049713F"/>
  </w:style>
  <w:style w:type="character" w:customStyle="1" w:styleId="WW8Num75z8">
    <w:name w:val="WW8Num75z8"/>
    <w:rsid w:val="0049713F"/>
  </w:style>
  <w:style w:type="character" w:customStyle="1" w:styleId="Domylnaczcionkaakapitu1">
    <w:name w:val="Domyślna czcionka akapitu1"/>
    <w:rsid w:val="0049713F"/>
  </w:style>
  <w:style w:type="character" w:customStyle="1" w:styleId="FontStyle26">
    <w:name w:val="Font Style26"/>
    <w:rsid w:val="0049713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7">
    <w:name w:val="Font Style27"/>
    <w:rsid w:val="004971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1">
    <w:name w:val="Font Style31"/>
    <w:rsid w:val="0049713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alb">
    <w:name w:val="a_lb"/>
    <w:rsid w:val="0049713F"/>
  </w:style>
  <w:style w:type="character" w:styleId="Hipercze">
    <w:name w:val="Hyperlink"/>
    <w:rsid w:val="0049713F"/>
    <w:rPr>
      <w:color w:val="0000FF"/>
      <w:u w:val="single"/>
    </w:rPr>
  </w:style>
  <w:style w:type="character" w:customStyle="1" w:styleId="apple-converted-space">
    <w:name w:val="apple-converted-space"/>
    <w:rsid w:val="0049713F"/>
  </w:style>
  <w:style w:type="character" w:styleId="Pogrubienie">
    <w:name w:val="Strong"/>
    <w:qFormat/>
    <w:rsid w:val="0049713F"/>
    <w:rPr>
      <w:b/>
      <w:bCs/>
    </w:rPr>
  </w:style>
  <w:style w:type="character" w:styleId="Uwydatnienie">
    <w:name w:val="Emphasis"/>
    <w:qFormat/>
    <w:rsid w:val="0049713F"/>
    <w:rPr>
      <w:i/>
      <w:iCs/>
    </w:rPr>
  </w:style>
  <w:style w:type="paragraph" w:customStyle="1" w:styleId="Nagwek30">
    <w:name w:val="Nagłówek3"/>
    <w:basedOn w:val="Normalny"/>
    <w:next w:val="Tekstpodstawowy"/>
    <w:rsid w:val="0049713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49713F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9713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a">
    <w:name w:val="List"/>
    <w:basedOn w:val="Tekstpodstawowy"/>
    <w:rsid w:val="0049713F"/>
    <w:rPr>
      <w:rFonts w:cs="Mangal"/>
    </w:rPr>
  </w:style>
  <w:style w:type="paragraph" w:styleId="Legenda">
    <w:name w:val="caption"/>
    <w:basedOn w:val="Normalny"/>
    <w:qFormat/>
    <w:rsid w:val="004971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49713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Nagwek20">
    <w:name w:val="Nagłówek2"/>
    <w:basedOn w:val="Normalny"/>
    <w:next w:val="Tekstpodstawowy"/>
    <w:rsid w:val="0049713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2">
    <w:name w:val="Podpis2"/>
    <w:basedOn w:val="Normalny"/>
    <w:rsid w:val="004971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49713F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Podpis1">
    <w:name w:val="Podpis1"/>
    <w:basedOn w:val="Normalny"/>
    <w:rsid w:val="004971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Style4">
    <w:name w:val="Style4"/>
    <w:basedOn w:val="Normalny"/>
    <w:rsid w:val="0049713F"/>
    <w:pPr>
      <w:widowControl w:val="0"/>
      <w:suppressAutoHyphens/>
      <w:autoSpaceDE w:val="0"/>
      <w:spacing w:after="0" w:line="274" w:lineRule="exact"/>
      <w:ind w:hanging="27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Normalny"/>
    <w:rsid w:val="0049713F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9713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Normalny"/>
    <w:rsid w:val="0049713F"/>
    <w:pPr>
      <w:widowControl w:val="0"/>
      <w:suppressAutoHyphens/>
      <w:autoSpaceDE w:val="0"/>
      <w:spacing w:after="0" w:line="278" w:lineRule="exact"/>
      <w:ind w:hanging="39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Normalny"/>
    <w:rsid w:val="0049713F"/>
    <w:pPr>
      <w:widowControl w:val="0"/>
      <w:suppressAutoHyphens/>
      <w:autoSpaceDE w:val="0"/>
      <w:spacing w:after="0" w:line="274" w:lineRule="exact"/>
      <w:ind w:hanging="25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3">
    <w:name w:val="Style13"/>
    <w:basedOn w:val="Normalny"/>
    <w:rsid w:val="0049713F"/>
    <w:pPr>
      <w:widowControl w:val="0"/>
      <w:suppressAutoHyphens/>
      <w:autoSpaceDE w:val="0"/>
      <w:spacing w:after="0" w:line="281" w:lineRule="exact"/>
      <w:ind w:hanging="26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Normalny"/>
    <w:rsid w:val="0049713F"/>
    <w:pPr>
      <w:widowControl w:val="0"/>
      <w:suppressAutoHyphens/>
      <w:autoSpaceDE w:val="0"/>
      <w:spacing w:after="0" w:line="276" w:lineRule="exact"/>
      <w:ind w:hanging="39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4">
    <w:name w:val="Style14"/>
    <w:basedOn w:val="Normalny"/>
    <w:rsid w:val="0049713F"/>
    <w:pPr>
      <w:widowControl w:val="0"/>
      <w:suppressAutoHyphens/>
      <w:autoSpaceDE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Gwkaistopka">
    <w:name w:val="Główka i stopka"/>
    <w:basedOn w:val="Normalny"/>
    <w:rsid w:val="004971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49713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4971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4971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971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3">
    <w:name w:val="Style23"/>
    <w:basedOn w:val="Normalny"/>
    <w:rsid w:val="0049713F"/>
    <w:pPr>
      <w:widowControl w:val="0"/>
      <w:suppressAutoHyphens/>
      <w:autoSpaceDE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Normalny"/>
    <w:rsid w:val="0049713F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">
    <w:name w:val="Style2"/>
    <w:basedOn w:val="Normalny"/>
    <w:rsid w:val="00497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1">
    <w:name w:val="Style21"/>
    <w:basedOn w:val="Normalny"/>
    <w:rsid w:val="0049713F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1">
    <w:name w:val="Style11"/>
    <w:basedOn w:val="Normalny"/>
    <w:rsid w:val="00497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Normalny"/>
    <w:rsid w:val="0049713F"/>
    <w:pPr>
      <w:widowControl w:val="0"/>
      <w:suppressAutoHyphens/>
      <w:autoSpaceDE w:val="0"/>
      <w:spacing w:after="0" w:line="326" w:lineRule="exact"/>
      <w:ind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Normalny"/>
    <w:rsid w:val="00497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5">
    <w:name w:val="Style15"/>
    <w:basedOn w:val="Normalny"/>
    <w:rsid w:val="0049713F"/>
    <w:pPr>
      <w:widowControl w:val="0"/>
      <w:suppressAutoHyphens/>
      <w:autoSpaceDE w:val="0"/>
      <w:spacing w:after="0" w:line="274" w:lineRule="exact"/>
      <w:ind w:firstLine="92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6">
    <w:name w:val="Style16"/>
    <w:basedOn w:val="Normalny"/>
    <w:rsid w:val="0049713F"/>
    <w:pPr>
      <w:widowControl w:val="0"/>
      <w:suppressAutoHyphens/>
      <w:autoSpaceDE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7">
    <w:name w:val="Style17"/>
    <w:basedOn w:val="Normalny"/>
    <w:rsid w:val="0049713F"/>
    <w:pPr>
      <w:widowControl w:val="0"/>
      <w:suppressAutoHyphens/>
      <w:autoSpaceDE w:val="0"/>
      <w:spacing w:after="0" w:line="317" w:lineRule="exact"/>
      <w:ind w:hanging="13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8">
    <w:name w:val="Style18"/>
    <w:basedOn w:val="Normalny"/>
    <w:rsid w:val="0049713F"/>
    <w:pPr>
      <w:widowControl w:val="0"/>
      <w:suppressAutoHyphens/>
      <w:autoSpaceDE w:val="0"/>
      <w:spacing w:after="0" w:line="278" w:lineRule="exact"/>
      <w:ind w:firstLine="42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20">
    <w:name w:val="Style20"/>
    <w:basedOn w:val="Normalny"/>
    <w:rsid w:val="0049713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Normalny"/>
    <w:rsid w:val="0049713F"/>
    <w:pPr>
      <w:widowControl w:val="0"/>
      <w:suppressAutoHyphens/>
      <w:autoSpaceDE w:val="0"/>
      <w:spacing w:after="0" w:line="288" w:lineRule="exact"/>
      <w:ind w:firstLine="227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49713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4971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tabeli">
    <w:name w:val="Nagłówek tabeli"/>
    <w:basedOn w:val="Zawartotabeli"/>
    <w:rsid w:val="0049713F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49713F"/>
    <w:pPr>
      <w:suppressLineNumbers/>
      <w:tabs>
        <w:tab w:val="center" w:pos="5028"/>
        <w:tab w:val="right" w:pos="1005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49713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rsid w:val="0049713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0">
    <w:name w:val="p0"/>
    <w:basedOn w:val="Normalny"/>
    <w:rsid w:val="00497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79z7">
    <w:name w:val="WW8Num79z7"/>
    <w:rsid w:val="0049713F"/>
  </w:style>
  <w:style w:type="character" w:styleId="Odwoaniedokomentarza">
    <w:name w:val="annotation reference"/>
    <w:basedOn w:val="Domylnaczcionkaakapitu"/>
    <w:uiPriority w:val="99"/>
    <w:semiHidden/>
    <w:unhideWhenUsed/>
    <w:rsid w:val="00497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1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1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13F"/>
    <w:rPr>
      <w:rFonts w:ascii="Segoe UI" w:hAnsi="Segoe UI" w:cs="Segoe UI"/>
      <w:sz w:val="18"/>
      <w:szCs w:val="1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49713F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49713F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1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1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s2pszczyna.pl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077F-1AD9-4C82-88DD-447A1CE1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63</Pages>
  <Words>15131</Words>
  <Characters>90788</Characters>
  <Application>Microsoft Office Word</Application>
  <DocSecurity>0</DocSecurity>
  <Lines>756</Lines>
  <Paragraphs>211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Bienioszek</dc:creator>
  <cp:keywords/>
  <dc:description/>
  <cp:lastModifiedBy>Mirosława Bienioszek</cp:lastModifiedBy>
  <cp:revision>9</cp:revision>
  <dcterms:created xsi:type="dcterms:W3CDTF">2025-12-31T11:24:00Z</dcterms:created>
  <dcterms:modified xsi:type="dcterms:W3CDTF">2026-01-02T10:55:00Z</dcterms:modified>
</cp:coreProperties>
</file>