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49" w:rsidRPr="00673194" w:rsidRDefault="008F5049" w:rsidP="00673194">
      <w:pPr>
        <w:pStyle w:val="NormalnyWeb"/>
        <w:spacing w:before="0"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673194">
        <w:rPr>
          <w:rFonts w:ascii="Arial" w:hAnsi="Arial" w:cs="Arial"/>
          <w:b/>
          <w:bCs/>
          <w:sz w:val="44"/>
          <w:szCs w:val="44"/>
        </w:rPr>
        <w:t>SZKOLNY PROGRAM</w:t>
      </w:r>
      <w:r w:rsidR="00673194">
        <w:rPr>
          <w:rFonts w:ascii="Arial" w:hAnsi="Arial" w:cs="Arial"/>
          <w:b/>
          <w:bCs/>
          <w:sz w:val="44"/>
          <w:szCs w:val="44"/>
        </w:rPr>
        <w:t xml:space="preserve"> </w:t>
      </w:r>
      <w:r w:rsidRPr="00673194">
        <w:rPr>
          <w:rFonts w:ascii="Arial" w:hAnsi="Arial" w:cs="Arial"/>
          <w:b/>
          <w:bCs/>
          <w:sz w:val="44"/>
          <w:szCs w:val="44"/>
        </w:rPr>
        <w:t>WYCHOWAWCZO - PROFILAKTYCZNY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/>
          <w:bCs/>
          <w:sz w:val="32"/>
        </w:rPr>
      </w:pPr>
      <w:r w:rsidRPr="00673194">
        <w:rPr>
          <w:rFonts w:ascii="Arial" w:hAnsi="Arial" w:cs="Arial"/>
          <w:b/>
          <w:bCs/>
          <w:sz w:val="32"/>
          <w:szCs w:val="27"/>
        </w:rPr>
        <w:t xml:space="preserve">Powiatowego Zespołu Szkół nr 2 im. Karola Miarki </w:t>
      </w:r>
      <w:r w:rsidRPr="00673194">
        <w:rPr>
          <w:rFonts w:ascii="Arial" w:hAnsi="Arial" w:cs="Arial"/>
          <w:b/>
          <w:bCs/>
          <w:sz w:val="32"/>
          <w:szCs w:val="27"/>
        </w:rPr>
        <w:br/>
        <w:t>w Pszczynie</w:t>
      </w:r>
      <w:r w:rsidR="00673194">
        <w:rPr>
          <w:rFonts w:ascii="Arial" w:hAnsi="Arial" w:cs="Arial"/>
          <w:b/>
          <w:bCs/>
          <w:sz w:val="32"/>
        </w:rPr>
        <w:t xml:space="preserve"> </w:t>
      </w:r>
      <w:r w:rsidRPr="00673194">
        <w:rPr>
          <w:rFonts w:ascii="Arial" w:hAnsi="Arial" w:cs="Arial"/>
          <w:b/>
          <w:bCs/>
          <w:sz w:val="32"/>
        </w:rPr>
        <w:t>na rok szkolny 2024/2025</w:t>
      </w:r>
    </w:p>
    <w:p w:rsidR="008F5049" w:rsidRPr="00673194" w:rsidRDefault="008F5049" w:rsidP="00673194">
      <w:pPr>
        <w:pStyle w:val="NormalnyWeb"/>
        <w:rPr>
          <w:rFonts w:ascii="Arial" w:hAnsi="Arial" w:cs="Arial"/>
          <w:sz w:val="28"/>
          <w:szCs w:val="28"/>
          <w:lang w:eastAsia="pl-PL"/>
        </w:rPr>
      </w:pPr>
      <w:r w:rsidRPr="00673194">
        <w:rPr>
          <w:rFonts w:ascii="Arial" w:hAnsi="Arial" w:cs="Arial"/>
          <w:b/>
          <w:bCs/>
          <w:sz w:val="28"/>
          <w:szCs w:val="28"/>
          <w:lang w:eastAsia="pl-PL"/>
        </w:rPr>
        <w:t>Misja</w:t>
      </w:r>
      <w:r w:rsidRPr="00673194">
        <w:rPr>
          <w:rFonts w:ascii="Arial" w:hAnsi="Arial" w:cs="Arial"/>
          <w:sz w:val="28"/>
          <w:szCs w:val="28"/>
          <w:lang w:eastAsia="pl-PL"/>
        </w:rPr>
        <w:t>:</w:t>
      </w:r>
    </w:p>
    <w:p w:rsidR="008F5049" w:rsidRPr="00673194" w:rsidRDefault="008F5049" w:rsidP="00673194">
      <w:pPr>
        <w:pStyle w:val="NormalnyWeb"/>
        <w:rPr>
          <w:rFonts w:ascii="Arial" w:hAnsi="Arial" w:cs="Arial"/>
          <w:i/>
          <w:iCs/>
          <w:sz w:val="28"/>
          <w:szCs w:val="28"/>
          <w:lang w:eastAsia="pl-PL"/>
        </w:rPr>
      </w:pPr>
      <w:r w:rsidRPr="00673194">
        <w:rPr>
          <w:rFonts w:ascii="Arial" w:hAnsi="Arial" w:cs="Arial"/>
          <w:sz w:val="32"/>
          <w:szCs w:val="28"/>
          <w:lang w:eastAsia="pl-PL"/>
        </w:rPr>
        <w:t xml:space="preserve"> „Edukacja to nie wypełnianie pustych naczyń, ale zapalanie ognia. W szkole średniej musimy dawać uczniom narzędzia do samodzielnego myślenia, aby potrafili kwestionować, badać i kształtować swoje własne zdanie. Tylko wtedy staną się obywatelami świadomymi swoich praw, obowiązków i wartości, które chcą promować w społeczeństwie.”</w:t>
      </w:r>
      <w:r w:rsidRPr="00673194">
        <w:rPr>
          <w:rFonts w:ascii="Arial" w:hAnsi="Arial" w:cs="Arial"/>
          <w:sz w:val="28"/>
          <w:szCs w:val="28"/>
          <w:lang w:eastAsia="pl-PL"/>
        </w:rPr>
        <w:br/>
      </w:r>
      <w:r w:rsidRPr="00673194">
        <w:rPr>
          <w:rFonts w:ascii="Arial" w:hAnsi="Arial" w:cs="Arial"/>
          <w:b/>
          <w:i/>
          <w:sz w:val="28"/>
          <w:szCs w:val="28"/>
          <w:lang w:eastAsia="pl-PL"/>
        </w:rPr>
        <w:t xml:space="preserve">– </w:t>
      </w:r>
      <w:r w:rsidRPr="00673194">
        <w:rPr>
          <w:rFonts w:ascii="Arial" w:hAnsi="Arial" w:cs="Arial"/>
          <w:b/>
          <w:i/>
          <w:iCs/>
          <w:sz w:val="28"/>
          <w:szCs w:val="28"/>
          <w:lang w:eastAsia="pl-PL"/>
        </w:rPr>
        <w:t>Sokrates</w:t>
      </w:r>
    </w:p>
    <w:p w:rsidR="008F5049" w:rsidRPr="00673194" w:rsidRDefault="00673194" w:rsidP="00673194">
      <w:pPr>
        <w:suppressAutoHyphens w:val="0"/>
        <w:spacing w:before="100" w:beforeAutospacing="1" w:after="100" w:afterAutospacing="1"/>
        <w:rPr>
          <w:rFonts w:ascii="Arial" w:hAnsi="Arial" w:cs="Arial"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W</w:t>
      </w:r>
      <w:r w:rsidR="008F5049" w:rsidRPr="00673194">
        <w:rPr>
          <w:rFonts w:ascii="Arial" w:hAnsi="Arial" w:cs="Arial"/>
          <w:b/>
          <w:bCs/>
          <w:sz w:val="28"/>
          <w:szCs w:val="28"/>
          <w:lang w:eastAsia="pl-PL"/>
        </w:rPr>
        <w:t>izja</w:t>
      </w:r>
      <w:r w:rsidR="008F5049" w:rsidRPr="00673194">
        <w:rPr>
          <w:rFonts w:ascii="Arial" w:hAnsi="Arial" w:cs="Arial"/>
          <w:sz w:val="28"/>
          <w:szCs w:val="28"/>
          <w:lang w:eastAsia="pl-PL"/>
        </w:rPr>
        <w:t xml:space="preserve">: </w:t>
      </w:r>
    </w:p>
    <w:p w:rsidR="008F5049" w:rsidRPr="00673194" w:rsidRDefault="008F5049" w:rsidP="00673194">
      <w:pPr>
        <w:suppressAutoHyphens w:val="0"/>
        <w:spacing w:before="100" w:beforeAutospacing="1" w:after="100" w:afterAutospacing="1"/>
        <w:rPr>
          <w:rFonts w:ascii="Arial" w:hAnsi="Arial" w:cs="Arial"/>
          <w:sz w:val="28"/>
          <w:szCs w:val="28"/>
          <w:lang w:eastAsia="pl-PL"/>
        </w:rPr>
      </w:pPr>
      <w:r w:rsidRPr="00673194">
        <w:rPr>
          <w:rFonts w:ascii="Arial" w:hAnsi="Arial" w:cs="Arial"/>
          <w:sz w:val="32"/>
          <w:szCs w:val="28"/>
          <w:lang w:eastAsia="pl-PL"/>
        </w:rPr>
        <w:t>„Wychowanie nie kończy się na osiągnięciu pewnego poziomu wiedzy czy umiejętności. To proces trwający całe życie, w którym rozwijamy naszą tożsamość i wartości. W szkole chcemy uczyć młodzież, że najważniejsze są nie tyle sukcesy, co postawa wobec życia – umiejętność pokonywania przeszkód, wyciągania wniosków z porażek i otwartość na rozwój. Człowiek, który potrafi czerpać mądrość z każdego doświadczenia, jest gotowy na wyzwania, które niesie przyszłość.”</w:t>
      </w:r>
      <w:r w:rsidRPr="00673194">
        <w:rPr>
          <w:rFonts w:ascii="Arial" w:hAnsi="Arial" w:cs="Arial"/>
          <w:sz w:val="32"/>
          <w:szCs w:val="28"/>
          <w:lang w:eastAsia="pl-PL"/>
        </w:rPr>
        <w:br/>
      </w:r>
      <w:r w:rsidRPr="00673194">
        <w:rPr>
          <w:rFonts w:ascii="Arial" w:hAnsi="Arial" w:cs="Arial"/>
          <w:b/>
          <w:i/>
          <w:sz w:val="28"/>
          <w:szCs w:val="28"/>
          <w:lang w:eastAsia="pl-PL"/>
        </w:rPr>
        <w:t xml:space="preserve">– </w:t>
      </w:r>
      <w:r w:rsidRPr="00673194">
        <w:rPr>
          <w:rFonts w:ascii="Arial" w:hAnsi="Arial" w:cs="Arial"/>
          <w:b/>
          <w:i/>
          <w:iCs/>
          <w:sz w:val="28"/>
          <w:szCs w:val="28"/>
          <w:lang w:eastAsia="pl-PL"/>
        </w:rPr>
        <w:t>Maria Montessori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b/>
          <w:bCs/>
          <w:sz w:val="28"/>
        </w:rPr>
        <w:t>Program wychowawczo - profilaktyczny szkoły został opra</w:t>
      </w:r>
      <w:r w:rsidR="00673194">
        <w:rPr>
          <w:rFonts w:ascii="Arial" w:hAnsi="Arial" w:cs="Arial"/>
          <w:b/>
          <w:bCs/>
          <w:sz w:val="28"/>
        </w:rPr>
        <w:t xml:space="preserve">cowany </w:t>
      </w:r>
      <w:r w:rsidRPr="00673194">
        <w:rPr>
          <w:rFonts w:ascii="Arial" w:hAnsi="Arial" w:cs="Arial"/>
          <w:b/>
          <w:bCs/>
          <w:sz w:val="28"/>
        </w:rPr>
        <w:t>z uwzględnieniem aktualnych aktów prawnych zawierających problematykę wychowawczą: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Konstytucja Rzeczypospolitej Polskiej z 1997 roku.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Powszechna Deklaracja Praw Człowieka.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Międzynarodowy Pakt Praw Obywatelskich i Politycznych.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Konwencja o Prawach Dziecka.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Ustawa o Systemie Oświaty.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Karta Nauczyciela (Ustawa z 26.01.1982 r. z późniejszymi zmianami oraz Dz.U. 2023 r. poz. 1672).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lastRenderedPageBreak/>
        <w:t>Rozporządzenie Ministra Edukacji Narodowej z dnia 10 czerwca 2015 r. w sprawie szczegółowych warunków i sposobu oceniania, klasyfikowania i promowania uczniów i słuchaczy w szkołach publicznych (Dz.U. 2015 poz. 843)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Rozporządzenie Ministra Edukacji Narodowej z dnia 30.0</w:t>
      </w:r>
      <w:r w:rsidR="00673194">
        <w:rPr>
          <w:rFonts w:ascii="Arial" w:hAnsi="Arial" w:cs="Arial"/>
          <w:sz w:val="28"/>
        </w:rPr>
        <w:t xml:space="preserve">4.2013r. </w:t>
      </w:r>
      <w:r w:rsidRPr="00673194">
        <w:rPr>
          <w:rFonts w:ascii="Arial" w:hAnsi="Arial" w:cs="Arial"/>
          <w:sz w:val="28"/>
        </w:rPr>
        <w:t xml:space="preserve">w sprawie zasad udzielania i organizacji pomocy </w:t>
      </w:r>
      <w:proofErr w:type="spellStart"/>
      <w:r w:rsidRPr="00673194">
        <w:rPr>
          <w:rFonts w:ascii="Arial" w:hAnsi="Arial" w:cs="Arial"/>
          <w:sz w:val="28"/>
        </w:rPr>
        <w:t>psych</w:t>
      </w:r>
      <w:r w:rsidR="00673194">
        <w:rPr>
          <w:rFonts w:ascii="Arial" w:hAnsi="Arial" w:cs="Arial"/>
          <w:sz w:val="28"/>
        </w:rPr>
        <w:t>ologiczno</w:t>
      </w:r>
      <w:proofErr w:type="spellEnd"/>
      <w:r w:rsidR="00673194">
        <w:rPr>
          <w:rFonts w:ascii="Arial" w:hAnsi="Arial" w:cs="Arial"/>
          <w:sz w:val="28"/>
        </w:rPr>
        <w:t xml:space="preserve"> </w:t>
      </w:r>
      <w:r w:rsidRPr="00673194">
        <w:rPr>
          <w:rFonts w:ascii="Arial" w:hAnsi="Arial" w:cs="Arial"/>
          <w:sz w:val="28"/>
        </w:rPr>
        <w:t>– pedagogicznej w publicznych przedszkolach, szkołach i placówkach (Dz.U. z 2013r. poz.532).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Rozporządzenia Ministra Edukacji Narodowej z</w:t>
      </w:r>
      <w:r w:rsidR="00673194">
        <w:rPr>
          <w:rFonts w:ascii="Arial" w:hAnsi="Arial" w:cs="Arial"/>
          <w:sz w:val="28"/>
        </w:rPr>
        <w:t xml:space="preserve"> dnia 18.08.2015 r. </w:t>
      </w:r>
      <w:r w:rsidRPr="00673194">
        <w:rPr>
          <w:rFonts w:ascii="Arial" w:hAnsi="Arial" w:cs="Arial"/>
          <w:sz w:val="28"/>
        </w:rPr>
        <w:t>(Dz. U. z 2015 r. poz. 1249) w sprawie zakresu i fo</w:t>
      </w:r>
      <w:r w:rsidR="00673194">
        <w:rPr>
          <w:rFonts w:ascii="Arial" w:hAnsi="Arial" w:cs="Arial"/>
          <w:sz w:val="28"/>
        </w:rPr>
        <w:t xml:space="preserve">rm prowadzenia </w:t>
      </w:r>
      <w:r w:rsidRPr="00673194">
        <w:rPr>
          <w:rFonts w:ascii="Arial" w:hAnsi="Arial" w:cs="Arial"/>
          <w:sz w:val="28"/>
        </w:rPr>
        <w:t>w szkołach i placówkach systemu oświaty działalności wychowawczej, edukacyjnej, informacyjnej i profilaktycznej.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Ustawa z dnia 14.12.2016r. Prawo Oświatowe .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Ustawa z dnia 12 marca 2022 r. o pomocy obywatelom Ukrainy </w:t>
      </w:r>
      <w:r w:rsidRPr="00673194">
        <w:rPr>
          <w:rFonts w:ascii="Arial" w:hAnsi="Arial" w:cs="Arial"/>
          <w:sz w:val="32"/>
        </w:rPr>
        <w:t>(</w:t>
      </w:r>
      <w:r w:rsidRPr="00673194">
        <w:rPr>
          <w:rFonts w:ascii="Arial" w:hAnsi="Arial" w:cs="Arial"/>
          <w:sz w:val="28"/>
        </w:rPr>
        <w:t>Znowelizowana w 2024 r.)</w:t>
      </w:r>
    </w:p>
    <w:p w:rsidR="008F5049" w:rsidRPr="00673194" w:rsidRDefault="008F5049" w:rsidP="00673194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Programy narodowe i krajowe w zakresie profilaktyki i promocji zdrowia.</w:t>
      </w:r>
    </w:p>
    <w:p w:rsidR="008F5049" w:rsidRPr="00673194" w:rsidRDefault="008F5049" w:rsidP="00673194">
      <w:pPr>
        <w:pStyle w:val="Nagwek1"/>
        <w:numPr>
          <w:ilvl w:val="0"/>
          <w:numId w:val="29"/>
        </w:numPr>
        <w:shd w:val="clear" w:color="auto" w:fill="FFFFFF"/>
        <w:spacing w:before="0" w:after="150" w:line="276" w:lineRule="auto"/>
        <w:rPr>
          <w:rFonts w:ascii="Arial" w:hAnsi="Arial" w:cs="Arial"/>
          <w:b w:val="0"/>
          <w:kern w:val="36"/>
          <w:sz w:val="28"/>
          <w:szCs w:val="24"/>
          <w:lang w:eastAsia="pl-PL"/>
        </w:rPr>
      </w:pPr>
      <w:r w:rsidRPr="00673194">
        <w:rPr>
          <w:rFonts w:ascii="Arial" w:hAnsi="Arial" w:cs="Arial"/>
          <w:b w:val="0"/>
          <w:kern w:val="36"/>
          <w:sz w:val="28"/>
          <w:szCs w:val="24"/>
          <w:lang w:eastAsia="pl-PL"/>
        </w:rPr>
        <w:t xml:space="preserve">Rozporządzenie Ministra Edukacji Narodowej i Sportu z 31 grudnia 2002 r. w sprawie bezpieczeństwa i higieny w publicznych </w:t>
      </w:r>
      <w:r w:rsidRPr="00673194">
        <w:rPr>
          <w:rFonts w:ascii="Arial" w:hAnsi="Arial" w:cs="Arial"/>
          <w:b w:val="0"/>
          <w:kern w:val="36"/>
          <w:sz w:val="28"/>
          <w:szCs w:val="24"/>
          <w:lang w:eastAsia="pl-PL"/>
        </w:rPr>
        <w:br/>
        <w:t xml:space="preserve">niepublicznych szkołach i placówkach (tekst jedn.: Dz.U. z 2020 r., </w:t>
      </w:r>
      <w:r w:rsidRPr="00673194">
        <w:rPr>
          <w:rFonts w:ascii="Arial" w:hAnsi="Arial" w:cs="Arial"/>
          <w:b w:val="0"/>
          <w:kern w:val="36"/>
          <w:sz w:val="28"/>
          <w:szCs w:val="24"/>
          <w:lang w:eastAsia="pl-PL"/>
        </w:rPr>
        <w:br/>
        <w:t>poz. 1604)</w:t>
      </w:r>
    </w:p>
    <w:p w:rsidR="008F5049" w:rsidRPr="00673194" w:rsidRDefault="008F5049" w:rsidP="00673194">
      <w:pPr>
        <w:pStyle w:val="Nagwek1"/>
        <w:numPr>
          <w:ilvl w:val="0"/>
          <w:numId w:val="29"/>
        </w:numPr>
        <w:shd w:val="clear" w:color="auto" w:fill="FFFFFF"/>
        <w:spacing w:before="0" w:after="150" w:line="276" w:lineRule="auto"/>
        <w:rPr>
          <w:rFonts w:ascii="Arial" w:hAnsi="Arial" w:cs="Arial"/>
          <w:b w:val="0"/>
          <w:kern w:val="36"/>
          <w:sz w:val="28"/>
          <w:szCs w:val="24"/>
          <w:lang w:eastAsia="pl-PL"/>
        </w:rPr>
      </w:pPr>
      <w:r w:rsidRPr="00673194">
        <w:rPr>
          <w:rFonts w:ascii="Arial" w:hAnsi="Arial" w:cs="Arial"/>
          <w:b w:val="0"/>
          <w:sz w:val="28"/>
          <w:szCs w:val="24"/>
        </w:rPr>
        <w:t>Podstawowe kierunki realizacji polityki oświatowej państwa w roku szkolnym 202</w:t>
      </w:r>
      <w:r w:rsidRPr="00673194">
        <w:rPr>
          <w:rFonts w:ascii="Arial" w:hAnsi="Arial" w:cs="Arial"/>
          <w:b w:val="0"/>
          <w:sz w:val="28"/>
          <w:szCs w:val="24"/>
          <w:lang w:val="pl-PL"/>
        </w:rPr>
        <w:t>4</w:t>
      </w:r>
      <w:r w:rsidRPr="00673194">
        <w:rPr>
          <w:rFonts w:ascii="Arial" w:hAnsi="Arial" w:cs="Arial"/>
          <w:b w:val="0"/>
          <w:sz w:val="28"/>
          <w:szCs w:val="24"/>
        </w:rPr>
        <w:t>/2025.</w:t>
      </w:r>
    </w:p>
    <w:p w:rsidR="008F5049" w:rsidRPr="00673194" w:rsidRDefault="008F5049" w:rsidP="00673194">
      <w:pPr>
        <w:pStyle w:val="Tekstpodstawowy"/>
        <w:spacing w:line="276" w:lineRule="auto"/>
        <w:rPr>
          <w:rFonts w:ascii="Arial" w:hAnsi="Arial" w:cs="Arial"/>
        </w:rPr>
      </w:pP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/>
          <w:i/>
        </w:rPr>
      </w:pPr>
    </w:p>
    <w:p w:rsidR="008F5049" w:rsidRPr="00673194" w:rsidRDefault="008F5049" w:rsidP="00673194">
      <w:pPr>
        <w:suppressAutoHyphens w:val="0"/>
        <w:rPr>
          <w:rFonts w:ascii="Arial" w:hAnsi="Arial" w:cs="Arial"/>
          <w:b/>
          <w:bCs/>
          <w:sz w:val="28"/>
          <w:szCs w:val="26"/>
          <w:lang w:eastAsia="pl-PL"/>
        </w:rPr>
      </w:pPr>
      <w:r w:rsidRPr="00673194">
        <w:rPr>
          <w:rFonts w:ascii="Arial" w:hAnsi="Arial" w:cs="Arial"/>
          <w:b/>
          <w:bCs/>
          <w:sz w:val="28"/>
          <w:szCs w:val="26"/>
          <w:lang w:eastAsia="pl-PL"/>
        </w:rPr>
        <w:t>7 kierunków realizacji polityki oświatowej 2024/2025</w:t>
      </w:r>
    </w:p>
    <w:p w:rsidR="008F5049" w:rsidRPr="00673194" w:rsidRDefault="008F5049" w:rsidP="00673194">
      <w:pPr>
        <w:suppressAutoHyphens w:val="0"/>
        <w:rPr>
          <w:rFonts w:ascii="Arial" w:hAnsi="Arial" w:cs="Arial"/>
          <w:b/>
          <w:bCs/>
          <w:lang w:eastAsia="pl-PL"/>
        </w:rPr>
      </w:pPr>
    </w:p>
    <w:p w:rsidR="008F5049" w:rsidRPr="00673194" w:rsidRDefault="008F5049" w:rsidP="00673194">
      <w:pPr>
        <w:numPr>
          <w:ilvl w:val="0"/>
          <w:numId w:val="37"/>
        </w:numPr>
        <w:suppressAutoHyphens w:val="0"/>
        <w:spacing w:before="100" w:beforeAutospacing="1" w:after="100" w:afterAutospacing="1" w:line="259" w:lineRule="auto"/>
        <w:rPr>
          <w:rFonts w:ascii="Arial" w:hAnsi="Arial" w:cs="Arial"/>
          <w:sz w:val="28"/>
          <w:lang w:eastAsia="pl-PL"/>
        </w:rPr>
      </w:pPr>
      <w:r w:rsidRPr="00673194">
        <w:rPr>
          <w:rFonts w:ascii="Arial" w:hAnsi="Arial" w:cs="Arial"/>
          <w:sz w:val="28"/>
          <w:lang w:eastAsia="pl-PL"/>
        </w:rPr>
        <w:t xml:space="preserve">Edukacja prozdrowotna w szkole - kształtowanie </w:t>
      </w:r>
      <w:proofErr w:type="spellStart"/>
      <w:r w:rsidRPr="00673194">
        <w:rPr>
          <w:rFonts w:ascii="Arial" w:hAnsi="Arial" w:cs="Arial"/>
          <w:sz w:val="28"/>
          <w:lang w:eastAsia="pl-PL"/>
        </w:rPr>
        <w:t>zachowań</w:t>
      </w:r>
      <w:proofErr w:type="spellEnd"/>
      <w:r w:rsidRPr="00673194">
        <w:rPr>
          <w:rFonts w:ascii="Arial" w:hAnsi="Arial" w:cs="Arial"/>
          <w:sz w:val="28"/>
          <w:lang w:eastAsia="pl-PL"/>
        </w:rPr>
        <w:t xml:space="preserve"> służących zdrowiu, rozwijanie sprawności fizycznej i nawyku aktywności ruchowej, nauka udzielania pierwszej pomocy.</w:t>
      </w:r>
    </w:p>
    <w:p w:rsidR="008F5049" w:rsidRPr="00673194" w:rsidRDefault="008F5049" w:rsidP="00673194">
      <w:pPr>
        <w:numPr>
          <w:ilvl w:val="0"/>
          <w:numId w:val="38"/>
        </w:numPr>
        <w:suppressAutoHyphens w:val="0"/>
        <w:spacing w:before="100" w:beforeAutospacing="1" w:after="100" w:afterAutospacing="1" w:line="259" w:lineRule="auto"/>
        <w:rPr>
          <w:rFonts w:ascii="Arial" w:hAnsi="Arial" w:cs="Arial"/>
          <w:sz w:val="28"/>
          <w:lang w:eastAsia="pl-PL"/>
        </w:rPr>
      </w:pPr>
      <w:r w:rsidRPr="00673194">
        <w:rPr>
          <w:rFonts w:ascii="Arial" w:hAnsi="Arial" w:cs="Arial"/>
          <w:sz w:val="28"/>
          <w:lang w:eastAsia="pl-PL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673194">
        <w:rPr>
          <w:rFonts w:ascii="Arial" w:hAnsi="Arial" w:cs="Arial"/>
          <w:sz w:val="28"/>
          <w:lang w:eastAsia="pl-PL"/>
        </w:rPr>
        <w:t>proobronna</w:t>
      </w:r>
      <w:proofErr w:type="spellEnd"/>
      <w:r w:rsidRPr="00673194">
        <w:rPr>
          <w:rFonts w:ascii="Arial" w:hAnsi="Arial" w:cs="Arial"/>
          <w:sz w:val="28"/>
          <w:lang w:eastAsia="pl-PL"/>
        </w:rPr>
        <w:t>. </w:t>
      </w:r>
    </w:p>
    <w:p w:rsidR="008F5049" w:rsidRPr="00673194" w:rsidRDefault="008F5049" w:rsidP="00673194">
      <w:pPr>
        <w:numPr>
          <w:ilvl w:val="0"/>
          <w:numId w:val="39"/>
        </w:numPr>
        <w:suppressAutoHyphens w:val="0"/>
        <w:spacing w:before="100" w:beforeAutospacing="1" w:after="100" w:afterAutospacing="1" w:line="259" w:lineRule="auto"/>
        <w:rPr>
          <w:rFonts w:ascii="Arial" w:hAnsi="Arial" w:cs="Arial"/>
          <w:sz w:val="28"/>
          <w:lang w:eastAsia="pl-PL"/>
        </w:rPr>
      </w:pPr>
      <w:r w:rsidRPr="00673194">
        <w:rPr>
          <w:rFonts w:ascii="Arial" w:hAnsi="Arial" w:cs="Arial"/>
          <w:sz w:val="28"/>
          <w:lang w:eastAsia="pl-PL"/>
        </w:rPr>
        <w:lastRenderedPageBreak/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8F5049" w:rsidRPr="00673194" w:rsidRDefault="008F5049" w:rsidP="00673194">
      <w:pPr>
        <w:numPr>
          <w:ilvl w:val="0"/>
          <w:numId w:val="40"/>
        </w:numPr>
        <w:suppressAutoHyphens w:val="0"/>
        <w:spacing w:before="100" w:beforeAutospacing="1" w:after="100" w:afterAutospacing="1" w:line="259" w:lineRule="auto"/>
        <w:rPr>
          <w:rFonts w:ascii="Arial" w:hAnsi="Arial" w:cs="Arial"/>
          <w:sz w:val="28"/>
          <w:lang w:eastAsia="pl-PL"/>
        </w:rPr>
      </w:pPr>
      <w:r w:rsidRPr="00673194">
        <w:rPr>
          <w:rFonts w:ascii="Arial" w:hAnsi="Arial" w:cs="Arial"/>
          <w:sz w:val="28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8F5049" w:rsidRPr="00673194" w:rsidRDefault="008F5049" w:rsidP="00673194">
      <w:pPr>
        <w:numPr>
          <w:ilvl w:val="0"/>
          <w:numId w:val="41"/>
        </w:numPr>
        <w:suppressAutoHyphens w:val="0"/>
        <w:spacing w:before="100" w:beforeAutospacing="1" w:after="100" w:afterAutospacing="1" w:line="259" w:lineRule="auto"/>
        <w:rPr>
          <w:rFonts w:ascii="Arial" w:hAnsi="Arial" w:cs="Arial"/>
          <w:sz w:val="28"/>
          <w:lang w:eastAsia="pl-PL"/>
        </w:rPr>
      </w:pPr>
      <w:r w:rsidRPr="00673194">
        <w:rPr>
          <w:rFonts w:ascii="Arial" w:hAnsi="Arial" w:cs="Arial"/>
          <w:sz w:val="28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8F5049" w:rsidRPr="00673194" w:rsidRDefault="008F5049" w:rsidP="00673194">
      <w:pPr>
        <w:numPr>
          <w:ilvl w:val="0"/>
          <w:numId w:val="42"/>
        </w:numPr>
        <w:suppressAutoHyphens w:val="0"/>
        <w:spacing w:before="100" w:beforeAutospacing="1" w:after="100" w:afterAutospacing="1" w:line="259" w:lineRule="auto"/>
        <w:rPr>
          <w:rFonts w:ascii="Arial" w:hAnsi="Arial" w:cs="Arial"/>
          <w:sz w:val="28"/>
          <w:lang w:eastAsia="pl-PL"/>
        </w:rPr>
      </w:pPr>
      <w:r w:rsidRPr="00673194">
        <w:rPr>
          <w:rFonts w:ascii="Arial" w:hAnsi="Arial" w:cs="Arial"/>
          <w:sz w:val="28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8F5049" w:rsidRPr="00673194" w:rsidRDefault="008F5049" w:rsidP="00673194">
      <w:pPr>
        <w:numPr>
          <w:ilvl w:val="0"/>
          <w:numId w:val="43"/>
        </w:numPr>
        <w:suppressAutoHyphens w:val="0"/>
        <w:spacing w:before="100" w:beforeAutospacing="1" w:after="100" w:afterAutospacing="1" w:line="259" w:lineRule="auto"/>
        <w:rPr>
          <w:rFonts w:ascii="Arial" w:hAnsi="Arial" w:cs="Arial"/>
          <w:sz w:val="28"/>
          <w:lang w:eastAsia="pl-PL"/>
        </w:rPr>
      </w:pPr>
      <w:r w:rsidRPr="00673194">
        <w:rPr>
          <w:rFonts w:ascii="Arial" w:hAnsi="Arial" w:cs="Arial"/>
          <w:sz w:val="28"/>
          <w:lang w:eastAsia="pl-PL"/>
        </w:rPr>
        <w:t>Praca z uczniem z doświadczeniem migracyjnym, w tym w zakresie nauczania języka polskiego jako języka obcego.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/>
          <w:sz w:val="28"/>
        </w:rPr>
        <w:t>Szkolny Program Wychowawczo – Profilaktyczny</w:t>
      </w:r>
      <w:r w:rsidRPr="00673194">
        <w:rPr>
          <w:rFonts w:ascii="Arial" w:hAnsi="Arial" w:cs="Arial"/>
          <w:sz w:val="28"/>
        </w:rPr>
        <w:t xml:space="preserve"> obejmuje treści </w:t>
      </w:r>
      <w:r w:rsidRPr="00673194">
        <w:rPr>
          <w:rFonts w:ascii="Arial" w:hAnsi="Arial" w:cs="Arial"/>
          <w:sz w:val="28"/>
        </w:rPr>
        <w:br/>
        <w:t xml:space="preserve">i działania wychowawcze skierowane do uczniów oraz profilaktyczne dostosowane do potrzeb rozwojowych uczniów, skierowane do  uczniów, nauczycieli i rodziców. Szkoła w swojej działalności musi uwzględniać </w:t>
      </w:r>
      <w:r w:rsidRPr="00673194">
        <w:rPr>
          <w:rFonts w:ascii="Arial" w:hAnsi="Arial" w:cs="Arial"/>
          <w:i/>
          <w:sz w:val="28"/>
        </w:rPr>
        <w:t>wolę rodziców.</w:t>
      </w:r>
      <w:r w:rsidRPr="00673194">
        <w:rPr>
          <w:rFonts w:ascii="Arial" w:hAnsi="Arial" w:cs="Arial"/>
          <w:sz w:val="28"/>
        </w:rPr>
        <w:t xml:space="preserve"> 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/>
          <w:bCs/>
        </w:rPr>
      </w:pPr>
      <w:r w:rsidRPr="00673194">
        <w:rPr>
          <w:rFonts w:ascii="Arial" w:hAnsi="Arial" w:cs="Arial"/>
          <w:b/>
          <w:bCs/>
        </w:rPr>
        <w:t>DIAGNOZA SYTUACJI WYCHOWAWCZEJ ŚRODOWISKA SZKOLNEGO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/>
          <w:bCs/>
          <w:sz w:val="28"/>
        </w:rPr>
        <w:t>Badania przeprowadzone w czerwcu i wrześniu 2024 roku wykazały następujące problemy:</w:t>
      </w:r>
    </w:p>
    <w:p w:rsidR="008F5049" w:rsidRPr="00673194" w:rsidRDefault="008F5049" w:rsidP="00673194">
      <w:pPr>
        <w:pStyle w:val="NormalnyWeb"/>
        <w:spacing w:before="0" w:after="0" w:line="276" w:lineRule="auto"/>
        <w:rPr>
          <w:rFonts w:ascii="Arial" w:hAnsi="Arial" w:cs="Arial"/>
          <w:bCs/>
          <w:sz w:val="28"/>
        </w:rPr>
      </w:pP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 xml:space="preserve">podejmowanie przez uczniów </w:t>
      </w:r>
      <w:proofErr w:type="spellStart"/>
      <w:r w:rsidRPr="00673194">
        <w:rPr>
          <w:rFonts w:ascii="Arial" w:hAnsi="Arial" w:cs="Arial"/>
          <w:bCs/>
          <w:sz w:val="28"/>
        </w:rPr>
        <w:t>zachowań</w:t>
      </w:r>
      <w:proofErr w:type="spellEnd"/>
      <w:r w:rsidRPr="00673194">
        <w:rPr>
          <w:rFonts w:ascii="Arial" w:hAnsi="Arial" w:cs="Arial"/>
          <w:bCs/>
          <w:sz w:val="28"/>
        </w:rPr>
        <w:t xml:space="preserve"> ryzykownych (spożywanie alkoholu, palenie tytoniu, używanie substancji psychoaktywnych, nadmierne korzystanie z komputera i Internetu, zachowania agresywne, wagary);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lastRenderedPageBreak/>
        <w:t>niska frekwencja uczniów na zajęciach szkolnych;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 xml:space="preserve">brak umiejętności radzenia sobie ze stresem, rozwiązywania sytuacji trudnych, poczucie smutku, przygnębienie, brak chęci do działania; 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naruszanie przez uczniów dyscypliny szkolnej;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nieprzestrzeganie zasad dobrego wychowania;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nieefektywne wykorzystanie czasu wolnego;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nie zawsze poprawne relacje: nauczyciel – uczeń; uczeń – uczeń;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niewystarczająca współpraca z rodzicami;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 xml:space="preserve">długotrwałe skutki epidemii </w:t>
      </w:r>
      <w:proofErr w:type="spellStart"/>
      <w:r w:rsidRPr="00673194">
        <w:rPr>
          <w:rFonts w:ascii="Arial" w:hAnsi="Arial" w:cs="Arial"/>
          <w:bCs/>
          <w:sz w:val="28"/>
        </w:rPr>
        <w:t>koronawirusa</w:t>
      </w:r>
      <w:proofErr w:type="spellEnd"/>
      <w:r w:rsidRPr="00673194">
        <w:rPr>
          <w:rFonts w:ascii="Arial" w:hAnsi="Arial" w:cs="Arial"/>
          <w:bCs/>
          <w:sz w:val="28"/>
        </w:rPr>
        <w:t xml:space="preserve"> na psychofizyczną kondycję uczniów i ich rodzin;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doświadczanie przemocy, głównie w Internecie;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samookaleczenia, próby samobójcze;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część uczniów deklaruje brak poczucia bezpieczeństwa w szkole;</w:t>
      </w:r>
    </w:p>
    <w:p w:rsidR="008F5049" w:rsidRPr="00673194" w:rsidRDefault="008F5049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niewielka liczba uczniów zgłasza przemoc w rodzinie, oraz choroby przewlekłe ( w tym alkoholizm)</w:t>
      </w:r>
    </w:p>
    <w:p w:rsidR="0027057D" w:rsidRPr="00673194" w:rsidRDefault="0027057D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42% uczniów nie uprawia sportu</w:t>
      </w:r>
    </w:p>
    <w:p w:rsidR="0027057D" w:rsidRPr="00673194" w:rsidRDefault="0027057D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połowa uczniów nie jest zainteresowana sytuacją w kraju i na świecie</w:t>
      </w:r>
    </w:p>
    <w:p w:rsidR="008F5049" w:rsidRPr="00673194" w:rsidRDefault="00150F24" w:rsidP="00673194">
      <w:pPr>
        <w:pStyle w:val="NormalnyWeb"/>
        <w:numPr>
          <w:ilvl w:val="0"/>
          <w:numId w:val="30"/>
        </w:numPr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niewysoka tolerancja wobec osób o innych poglądach, wierzeniach, pochodzeniu itp.</w:t>
      </w:r>
    </w:p>
    <w:p w:rsidR="008F5049" w:rsidRPr="00673194" w:rsidRDefault="008F5049" w:rsidP="00673194">
      <w:pPr>
        <w:pStyle w:val="NormalnyWeb"/>
        <w:spacing w:before="0" w:after="0" w:line="276" w:lineRule="auto"/>
        <w:rPr>
          <w:rFonts w:ascii="Arial" w:hAnsi="Arial" w:cs="Arial"/>
          <w:b/>
          <w:bCs/>
        </w:rPr>
      </w:pPr>
    </w:p>
    <w:p w:rsidR="008F5049" w:rsidRPr="00673194" w:rsidRDefault="008F5049" w:rsidP="00673194">
      <w:pPr>
        <w:pStyle w:val="NormalnyWeb"/>
        <w:spacing w:before="0" w:after="0" w:line="276" w:lineRule="auto"/>
        <w:rPr>
          <w:rFonts w:ascii="Arial" w:hAnsi="Arial" w:cs="Arial"/>
          <w:b/>
          <w:bCs/>
        </w:rPr>
      </w:pPr>
    </w:p>
    <w:p w:rsidR="008F5049" w:rsidRPr="00673194" w:rsidRDefault="008F5049" w:rsidP="00673194">
      <w:pPr>
        <w:pStyle w:val="NormalnyWeb"/>
        <w:spacing w:before="0"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/>
          <w:bCs/>
          <w:sz w:val="28"/>
        </w:rPr>
        <w:t>Środowisko szkolne: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 xml:space="preserve">Znaczna część uczniów szkoły mieszka poza Pszczyną, docierając na zajęcie różnymi środkami lokomocji. Najczęściej są to: autobus i </w:t>
      </w:r>
      <w:proofErr w:type="spellStart"/>
      <w:r w:rsidRPr="00673194">
        <w:rPr>
          <w:rFonts w:ascii="Arial" w:hAnsi="Arial" w:cs="Arial"/>
          <w:bCs/>
          <w:sz w:val="28"/>
        </w:rPr>
        <w:t>bus</w:t>
      </w:r>
      <w:proofErr w:type="spellEnd"/>
      <w:r w:rsidRPr="00673194">
        <w:rPr>
          <w:rFonts w:ascii="Arial" w:hAnsi="Arial" w:cs="Arial"/>
          <w:bCs/>
          <w:sz w:val="28"/>
        </w:rPr>
        <w:t>, poza tym samochód, rower, pociąg, a także, co niepokoi, autostop. Zdecydowana większość młodzieży żyje w rodzin</w:t>
      </w:r>
      <w:r w:rsidR="003B40F0" w:rsidRPr="00673194">
        <w:rPr>
          <w:rFonts w:ascii="Arial" w:hAnsi="Arial" w:cs="Arial"/>
          <w:bCs/>
          <w:sz w:val="28"/>
        </w:rPr>
        <w:t xml:space="preserve">ach pełnych, jednak spora część </w:t>
      </w:r>
      <w:r w:rsidRPr="00673194">
        <w:rPr>
          <w:rFonts w:ascii="Arial" w:hAnsi="Arial" w:cs="Arial"/>
          <w:bCs/>
          <w:sz w:val="28"/>
        </w:rPr>
        <w:t>w rodzinach niepełnych, zastępczych i placówce opiek</w:t>
      </w:r>
      <w:r w:rsidR="003B40F0" w:rsidRPr="00673194">
        <w:rPr>
          <w:rFonts w:ascii="Arial" w:hAnsi="Arial" w:cs="Arial"/>
          <w:bCs/>
          <w:sz w:val="28"/>
        </w:rPr>
        <w:t>uńczo</w:t>
      </w:r>
      <w:r w:rsidRPr="00673194">
        <w:rPr>
          <w:rFonts w:ascii="Arial" w:hAnsi="Arial" w:cs="Arial"/>
          <w:bCs/>
          <w:sz w:val="28"/>
        </w:rPr>
        <w:t xml:space="preserve"> – wychowawczej. Większość uczniów określa sytuację materialną swojej rodziny jako bardzo dobrą i przeciętną. Problem alkoholowy i/lub przemoc w rodzinie zadeklarowała stosunkowo nieliczna grupa uczniów. Wiele osób zgłasza trudności w nauce; bardzo trudna dla uczniów klas I jest zmiana szkoły na ponadpodstawową. ( Do klas pierwszych przyjęto bardzo młodych uczniów: 14 lat). Niepokoi brak zainteresowań pozaszkolnych. </w:t>
      </w:r>
      <w:r w:rsidRPr="00673194">
        <w:rPr>
          <w:rFonts w:ascii="Arial" w:hAnsi="Arial" w:cs="Arial"/>
          <w:bCs/>
          <w:sz w:val="28"/>
        </w:rPr>
        <w:lastRenderedPageBreak/>
        <w:t xml:space="preserve">Większość czasu młodzież spędza czas wolny przy komputerze, komórce lub śpiąc.  Niepokojąco rośnie liczba uczniów wymagających szczególnej opieki ze względu na zaburzenia natury psychicznej: depresja, schizofrenia, choroba afektywna, samookaleczenia. W ostatnim okresie zwiększyła się ilość uczniów posiadających opinię lub orzeczenie Poradni </w:t>
      </w:r>
      <w:proofErr w:type="spellStart"/>
      <w:r w:rsidRPr="00673194">
        <w:rPr>
          <w:rFonts w:ascii="Arial" w:hAnsi="Arial" w:cs="Arial"/>
          <w:bCs/>
          <w:sz w:val="28"/>
        </w:rPr>
        <w:t>Psychologiczno</w:t>
      </w:r>
      <w:proofErr w:type="spellEnd"/>
      <w:r w:rsidRPr="00673194">
        <w:rPr>
          <w:rFonts w:ascii="Arial" w:hAnsi="Arial" w:cs="Arial"/>
          <w:bCs/>
          <w:sz w:val="28"/>
        </w:rPr>
        <w:t xml:space="preserve"> – Pedagogicznej.</w:t>
      </w:r>
      <w:r w:rsidRPr="00673194">
        <w:rPr>
          <w:rFonts w:ascii="Arial" w:hAnsi="Arial" w:cs="Arial"/>
          <w:bCs/>
          <w:color w:val="FF0000"/>
          <w:sz w:val="28"/>
        </w:rPr>
        <w:t xml:space="preserve"> </w:t>
      </w:r>
      <w:r w:rsidRPr="00673194">
        <w:rPr>
          <w:rFonts w:ascii="Arial" w:hAnsi="Arial" w:cs="Arial"/>
          <w:bCs/>
          <w:sz w:val="28"/>
        </w:rPr>
        <w:t xml:space="preserve">Część młodzieży nadal odczuwa skutki pandemii i nauczania zdalnego. </w:t>
      </w:r>
      <w:r w:rsidRPr="00673194">
        <w:rPr>
          <w:rFonts w:ascii="Arial" w:hAnsi="Arial" w:cs="Arial"/>
          <w:bCs/>
          <w:sz w:val="28"/>
        </w:rPr>
        <w:br/>
        <w:t>Cieszyć może fakt, że uczniowie dysponują  dość szeroką wiedzą na temat depresji, ale, co niepokoi, w sytuacjach trudnych zwracają się często do rówieśników lub w ogóle nie rozmawiają o swoich problemach. Częściej, niż w ubiegłych latach deklarują dobre relacje z rodzicami, co z pewnością pozytywnie wpływa na ich funkcjonowanie.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/>
          <w:bCs/>
          <w:sz w:val="28"/>
        </w:rPr>
        <w:t>Cele główne:</w:t>
      </w:r>
    </w:p>
    <w:p w:rsidR="008F5049" w:rsidRPr="00673194" w:rsidRDefault="008F5049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after="0" w:line="276" w:lineRule="auto"/>
        <w:ind w:left="567" w:hanging="567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Wychowanie młodzieży do</w:t>
      </w:r>
      <w:r w:rsidRPr="00673194">
        <w:rPr>
          <w:rFonts w:ascii="Arial" w:hAnsi="Arial" w:cs="Arial"/>
          <w:b/>
          <w:bCs/>
          <w:sz w:val="28"/>
        </w:rPr>
        <w:t xml:space="preserve"> </w:t>
      </w:r>
      <w:r w:rsidRPr="00673194">
        <w:rPr>
          <w:rFonts w:ascii="Arial" w:hAnsi="Arial" w:cs="Arial"/>
          <w:bCs/>
          <w:sz w:val="28"/>
        </w:rPr>
        <w:t xml:space="preserve">wartości, kształtowanie postaw </w:t>
      </w:r>
      <w:r w:rsidRPr="00673194">
        <w:rPr>
          <w:rFonts w:ascii="Arial" w:hAnsi="Arial" w:cs="Arial"/>
          <w:bCs/>
          <w:sz w:val="28"/>
        </w:rPr>
        <w:br/>
        <w:t>i respektowanie norm społecznych oraz postaw ukierunkowanych naprawdę, dobro i piękno.</w:t>
      </w:r>
    </w:p>
    <w:p w:rsidR="008F5049" w:rsidRPr="00673194" w:rsidRDefault="008F5049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Wzmacnianie poczucia</w:t>
      </w:r>
      <w:r w:rsidRPr="00673194">
        <w:rPr>
          <w:rFonts w:ascii="Arial" w:hAnsi="Arial" w:cs="Arial"/>
          <w:b/>
          <w:bCs/>
          <w:sz w:val="28"/>
        </w:rPr>
        <w:t xml:space="preserve"> </w:t>
      </w:r>
      <w:r w:rsidRPr="00673194">
        <w:rPr>
          <w:rFonts w:ascii="Arial" w:hAnsi="Arial" w:cs="Arial"/>
          <w:bCs/>
          <w:sz w:val="28"/>
        </w:rPr>
        <w:t>tożsamości narodowej i regionalnej.</w:t>
      </w:r>
    </w:p>
    <w:p w:rsidR="008F5049" w:rsidRPr="00673194" w:rsidRDefault="008F5049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Wspomaganie wychowawczej roli rodziny, podkreślanie wartości i tradycji rodzinnych.</w:t>
      </w:r>
    </w:p>
    <w:p w:rsidR="008F5049" w:rsidRPr="00673194" w:rsidRDefault="008F5049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 xml:space="preserve">Realizacja adekwatnego programu wychowawczo-profilaktycznego oraz zajęć wychowania do życia w rodzinie. </w:t>
      </w:r>
    </w:p>
    <w:p w:rsidR="008F5049" w:rsidRPr="00673194" w:rsidRDefault="008F5049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Cs/>
          <w:sz w:val="28"/>
        </w:rPr>
        <w:t xml:space="preserve">Propagowanie zdrowego stylu życia, dbałość o zdrowie psychiczne </w:t>
      </w:r>
      <w:r w:rsidRPr="00673194">
        <w:rPr>
          <w:rFonts w:ascii="Arial" w:hAnsi="Arial" w:cs="Arial"/>
          <w:bCs/>
          <w:sz w:val="28"/>
        </w:rPr>
        <w:br/>
        <w:t xml:space="preserve">i fizyczne oraz szeroko pojętej profilaktyki zdrowia. </w:t>
      </w:r>
    </w:p>
    <w:p w:rsidR="008F5049" w:rsidRPr="00673194" w:rsidRDefault="008F5049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Cs/>
          <w:sz w:val="28"/>
        </w:rPr>
        <w:t xml:space="preserve">Rozwijanie kreatywności. </w:t>
      </w:r>
    </w:p>
    <w:p w:rsidR="008F5049" w:rsidRPr="00673194" w:rsidRDefault="008F5049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Cs/>
          <w:sz w:val="28"/>
        </w:rPr>
        <w:t>Wzmacnianie poczucia bezpieczeństwa i przynależności do społeczności szkolnej, integrowanie uczniów, zwłaszcza przybyłych z zagranicy.</w:t>
      </w:r>
    </w:p>
    <w:p w:rsidR="003B40F0" w:rsidRPr="00673194" w:rsidRDefault="003B40F0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Cs/>
          <w:sz w:val="28"/>
        </w:rPr>
        <w:t>Rozwijanie edukacji włączającej i umiejętności pracy w różnorodnym zespole klasowym.</w:t>
      </w:r>
    </w:p>
    <w:p w:rsidR="008F5049" w:rsidRPr="00673194" w:rsidRDefault="008F5049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Kształtowanie umiejętności bezpiecznego poruszania się w sieci oraz selektywnego wyboru treści zamieszczanych w Internecie.</w:t>
      </w:r>
    </w:p>
    <w:p w:rsidR="008F5049" w:rsidRPr="00673194" w:rsidRDefault="008F5049" w:rsidP="00673194">
      <w:pPr>
        <w:pStyle w:val="NormalnyWeb"/>
        <w:numPr>
          <w:ilvl w:val="0"/>
          <w:numId w:val="4"/>
        </w:numPr>
        <w:tabs>
          <w:tab w:val="clear" w:pos="1211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Cs/>
          <w:sz w:val="28"/>
        </w:rPr>
      </w:pPr>
      <w:r w:rsidRPr="00673194">
        <w:rPr>
          <w:rFonts w:ascii="Arial" w:hAnsi="Arial" w:cs="Arial"/>
          <w:bCs/>
          <w:sz w:val="28"/>
        </w:rPr>
        <w:t>Rozwijanie kształcenia zawodowego i uczenia się w miejscu pracy we współpracy z różnymi branżami ( także za granicą ).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/>
          <w:bCs/>
          <w:sz w:val="28"/>
        </w:rPr>
        <w:t>Cele szczegółowe: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lastRenderedPageBreak/>
        <w:t>rozwijanie cech osobowych ucznia (wysokiej kultury osobistej, dobroci, wrażliwości na krzywdę ludzką, szacunku dla starszych, tolerancji),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rozwijanie samodzielności, przedsiębiorczości i poczucia odpowiedzialności, także za innych ludzi,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rozpoznawanie  własnych zasobów (zainteresowania, uzdolnienia, kompetencje, predyspozycje zawodowe oraz stan zdrowia), 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określanie aspiracji i potrzeb w zakresie własnego rozwoju</w:t>
      </w:r>
      <w:r w:rsidRPr="00673194">
        <w:rPr>
          <w:rFonts w:ascii="Arial" w:hAnsi="Arial" w:cs="Arial"/>
          <w:sz w:val="28"/>
        </w:rPr>
        <w:br/>
        <w:t xml:space="preserve"> i możliwych sposobów ich realizacji, 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wyeliminowanie zjawisk patologicz</w:t>
      </w:r>
      <w:r w:rsidR="003B40F0" w:rsidRPr="00673194">
        <w:rPr>
          <w:rFonts w:ascii="Arial" w:hAnsi="Arial" w:cs="Arial"/>
          <w:sz w:val="28"/>
        </w:rPr>
        <w:t>nych związanych</w:t>
      </w:r>
      <w:r w:rsidRPr="00673194">
        <w:rPr>
          <w:rFonts w:ascii="Arial" w:hAnsi="Arial" w:cs="Arial"/>
          <w:sz w:val="28"/>
        </w:rPr>
        <w:t xml:space="preserve"> z alkoholizmem, narkomanią, działaniami sekt oraz działaniem na szkodę zdrowia własnego i innych /np. bulimia, anoreksja, doping, dopalacze, palenie papierosów, agresja,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przygotowanie ucznia do podejmowania dojrzałych decyzji,</w:t>
      </w:r>
    </w:p>
    <w:p w:rsidR="008F5049" w:rsidRPr="00673194" w:rsidRDefault="003B40F0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kształtowanie</w:t>
      </w:r>
      <w:r w:rsidR="008F5049" w:rsidRPr="00673194">
        <w:rPr>
          <w:rFonts w:ascii="Arial" w:hAnsi="Arial" w:cs="Arial"/>
          <w:sz w:val="28"/>
        </w:rPr>
        <w:t xml:space="preserve"> przekonań</w:t>
      </w:r>
      <w:r w:rsidRPr="00673194">
        <w:rPr>
          <w:rFonts w:ascii="Arial" w:hAnsi="Arial" w:cs="Arial"/>
          <w:sz w:val="28"/>
        </w:rPr>
        <w:t xml:space="preserve"> zgodnych z wartościami uniwersalnymi i wyzwaniami współczesnego świata</w:t>
      </w:r>
      <w:r w:rsidR="008F5049" w:rsidRPr="00673194">
        <w:rPr>
          <w:rFonts w:ascii="Arial" w:hAnsi="Arial" w:cs="Arial"/>
          <w:sz w:val="28"/>
        </w:rPr>
        <w:t>, obalanie stereotypów,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kształtowanie krytycznego stosunku do mediów,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nauczanie dokonywania samodzielnego wyboru </w:t>
      </w:r>
      <w:proofErr w:type="spellStart"/>
      <w:r w:rsidRPr="00673194">
        <w:rPr>
          <w:rFonts w:ascii="Arial" w:hAnsi="Arial" w:cs="Arial"/>
          <w:sz w:val="28"/>
        </w:rPr>
        <w:t>zachowań</w:t>
      </w:r>
      <w:proofErr w:type="spellEnd"/>
      <w:r w:rsidRPr="00673194">
        <w:rPr>
          <w:rFonts w:ascii="Arial" w:hAnsi="Arial" w:cs="Arial"/>
          <w:sz w:val="28"/>
        </w:rPr>
        <w:t xml:space="preserve"> chroniących zdrowie i życie własne i innych,</w:t>
      </w:r>
    </w:p>
    <w:p w:rsidR="003B40F0" w:rsidRPr="00673194" w:rsidRDefault="003B40F0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kształtowanie postaw prozdrowotnych, wdrażanie do aktywności ruchowej,</w:t>
      </w:r>
    </w:p>
    <w:p w:rsidR="003B40F0" w:rsidRPr="00673194" w:rsidRDefault="003B40F0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nabycie umiejętności udzielania I pomocy przedmedycznej,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przeciwdziałanie agresji i przemocy wśród uczniów,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kształtowanie w uczniu miłości Ojczyzny, dbałość o miejsca związane z pamięcią narodową, postaciami historycznymi, świętami narodowymi i symbolami państwowymi, 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kształtowanie tolerancji i szacunku dla drugiego człowieka oraz dla środowiska przyrodniczego,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wspomaganie rozwoju</w:t>
      </w:r>
      <w:r w:rsidR="003B40F0" w:rsidRPr="00673194">
        <w:rPr>
          <w:rFonts w:ascii="Arial" w:hAnsi="Arial" w:cs="Arial"/>
          <w:sz w:val="28"/>
        </w:rPr>
        <w:t xml:space="preserve"> ucznia z niepełnosprawnościami</w:t>
      </w:r>
      <w:r w:rsidRPr="00673194">
        <w:rPr>
          <w:rFonts w:ascii="Arial" w:hAnsi="Arial" w:cs="Arial"/>
          <w:sz w:val="28"/>
        </w:rPr>
        <w:t>/</w:t>
      </w:r>
      <w:r w:rsidR="003B40F0" w:rsidRPr="00673194">
        <w:rPr>
          <w:rFonts w:ascii="Arial" w:hAnsi="Arial" w:cs="Arial"/>
          <w:sz w:val="28"/>
        </w:rPr>
        <w:t xml:space="preserve"> </w:t>
      </w:r>
      <w:r w:rsidRPr="00673194">
        <w:rPr>
          <w:rFonts w:ascii="Arial" w:hAnsi="Arial" w:cs="Arial"/>
          <w:sz w:val="28"/>
        </w:rPr>
        <w:t xml:space="preserve">zindywidualizowane wspomaganie rozwoju każdego ucznia, 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przygotowanie ucznia do sumiennego i odpowiedzialnego wykonywania powierzonej mu pracy,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przygotowanie ucznia do świadomego i czynnego udziału                           w życiu społecznym i obywatelskim,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uczenie asertywnych </w:t>
      </w:r>
      <w:proofErr w:type="spellStart"/>
      <w:r w:rsidRPr="00673194">
        <w:rPr>
          <w:rFonts w:ascii="Arial" w:hAnsi="Arial" w:cs="Arial"/>
          <w:sz w:val="28"/>
        </w:rPr>
        <w:t>zachowań</w:t>
      </w:r>
      <w:proofErr w:type="spellEnd"/>
      <w:r w:rsidRPr="00673194">
        <w:rPr>
          <w:rFonts w:ascii="Arial" w:hAnsi="Arial" w:cs="Arial"/>
          <w:sz w:val="28"/>
        </w:rPr>
        <w:t>, także w sytuacjach zagrażających zdrowiu i życiu,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sz w:val="28"/>
        </w:rPr>
        <w:lastRenderedPageBreak/>
        <w:t>integracja szkoły ze środowiskiem lokalnym,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color w:val="000000"/>
          <w:sz w:val="28"/>
          <w:shd w:val="clear" w:color="auto" w:fill="FFFFFF"/>
        </w:rPr>
        <w:t>rozwijanie poczucia odpowiedzialności i potrzeby szybkiej reakcji na problemy ekologiczne (smog, recykling itp.),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color w:val="000000"/>
          <w:sz w:val="28"/>
          <w:shd w:val="clear" w:color="auto" w:fill="FFFFFF"/>
        </w:rPr>
        <w:t xml:space="preserve">uczestnictwo w działaniach mających na celu ochronę </w:t>
      </w:r>
      <w:r w:rsidRPr="00673194">
        <w:rPr>
          <w:rFonts w:ascii="Arial" w:hAnsi="Arial" w:cs="Arial"/>
          <w:color w:val="000000"/>
          <w:sz w:val="28"/>
          <w:shd w:val="clear" w:color="auto" w:fill="FFFFFF"/>
        </w:rPr>
        <w:br/>
        <w:t>i zapobieganie dewastacji środowiska (happeningi, akcje proekologiczne itp.),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sz w:val="28"/>
          <w:shd w:val="clear" w:color="auto" w:fill="FFFFFF"/>
        </w:rPr>
        <w:t xml:space="preserve">rozwijanie  umiejętności efektywnego posługiwania się technologią informacyjną  oraz zasobami internetowymi, 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sz w:val="28"/>
          <w:shd w:val="clear" w:color="auto" w:fill="FFFFFF"/>
        </w:rPr>
        <w:t>rozwijanie kompetencji miękkich (współpraca w grupie, komunikatywność, empatia itp.)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ind w:left="757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sz w:val="28"/>
        </w:rPr>
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skutków,</w:t>
      </w:r>
    </w:p>
    <w:p w:rsidR="008F5049" w:rsidRPr="00673194" w:rsidRDefault="008F5049" w:rsidP="00673194">
      <w:pPr>
        <w:pStyle w:val="NormalnyWeb"/>
        <w:numPr>
          <w:ilvl w:val="1"/>
          <w:numId w:val="4"/>
        </w:numPr>
        <w:spacing w:before="0" w:after="0" w:line="276" w:lineRule="auto"/>
        <w:ind w:left="757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sz w:val="28"/>
        </w:rPr>
        <w:t>integracja z uczniami przybyłymi z zagranicy, szczególnie z Ukrainy; udzielanie im możliwej pomocy i wsparcia.</w:t>
      </w:r>
    </w:p>
    <w:p w:rsidR="008F5049" w:rsidRPr="00673194" w:rsidRDefault="008F5049" w:rsidP="00673194">
      <w:pPr>
        <w:pStyle w:val="NormalnyWeb"/>
        <w:spacing w:before="120" w:after="0" w:line="276" w:lineRule="auto"/>
        <w:ind w:left="720" w:hanging="363"/>
        <w:rPr>
          <w:rFonts w:ascii="Arial" w:hAnsi="Arial" w:cs="Arial"/>
          <w:sz w:val="28"/>
        </w:rPr>
      </w:pPr>
      <w:r w:rsidRPr="00673194">
        <w:rPr>
          <w:rFonts w:ascii="Arial" w:hAnsi="Arial" w:cs="Arial"/>
          <w:b/>
          <w:sz w:val="28"/>
        </w:rPr>
        <w:t>Charakterystyka sylwetki absolwenta szkoły</w:t>
      </w:r>
    </w:p>
    <w:p w:rsidR="008F5049" w:rsidRPr="00673194" w:rsidRDefault="008F5049" w:rsidP="00673194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Odpowiedzialny  za skutki podejmowanych decyzji, za zdrowie swoje i innych.</w:t>
      </w:r>
    </w:p>
    <w:p w:rsidR="008F5049" w:rsidRPr="00673194" w:rsidRDefault="008F5049" w:rsidP="00673194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Samodzielny w dokonywaniu dojrzałych wyborów, nie podlegający presji otoczenia, działający zgodnie z przyjętą hierarchią wartości, odważnie prezentujący własny punkt widzenia.</w:t>
      </w:r>
    </w:p>
    <w:p w:rsidR="008F5049" w:rsidRPr="00673194" w:rsidRDefault="008F5049" w:rsidP="00673194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Zaangażowany w sprawy Ojczyzny i środowiska lokalnego.</w:t>
      </w:r>
    </w:p>
    <w:p w:rsidR="008F5049" w:rsidRPr="00673194" w:rsidRDefault="008F5049" w:rsidP="00673194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Kreatywny, wykraczający poza schematy, otwarty na nowe możliwości i pomysły, rozwijający swoje zainteresowania.</w:t>
      </w:r>
    </w:p>
    <w:p w:rsidR="003B40F0" w:rsidRPr="00673194" w:rsidRDefault="003B40F0" w:rsidP="00673194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Wyposażony w wiedzę związaną z bezpiecznym korzystaniem z </w:t>
      </w:r>
      <w:proofErr w:type="spellStart"/>
      <w:r w:rsidRPr="00673194">
        <w:rPr>
          <w:rFonts w:ascii="Arial" w:hAnsi="Arial" w:cs="Arial"/>
          <w:sz w:val="28"/>
        </w:rPr>
        <w:t>internetu</w:t>
      </w:r>
      <w:proofErr w:type="spellEnd"/>
      <w:r w:rsidRPr="00673194">
        <w:rPr>
          <w:rFonts w:ascii="Arial" w:hAnsi="Arial" w:cs="Arial"/>
          <w:sz w:val="28"/>
        </w:rPr>
        <w:t>, umiejący selektywnie wybierać treści zamieszczone w sieci.</w:t>
      </w:r>
    </w:p>
    <w:p w:rsidR="008F5049" w:rsidRPr="00673194" w:rsidRDefault="008F5049" w:rsidP="00673194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Samokrytyczny, potrafi dokonać samooceny i zweryfikować swoje postępowanie.</w:t>
      </w:r>
    </w:p>
    <w:p w:rsidR="008F5049" w:rsidRPr="00673194" w:rsidRDefault="008F5049" w:rsidP="00673194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Szczęśliwy, życzliwy wobec innych, optymistycznie patrzący                       w przyszłość.</w:t>
      </w:r>
    </w:p>
    <w:p w:rsidR="008F5049" w:rsidRPr="00673194" w:rsidRDefault="008F5049" w:rsidP="00673194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sz w:val="28"/>
        </w:rPr>
        <w:t xml:space="preserve">Solidny i kompetentny w wykonywaniu obowiązków zawodowych, umiejący współpracować w grupie. </w:t>
      </w:r>
    </w:p>
    <w:p w:rsidR="008F5049" w:rsidRPr="00673194" w:rsidRDefault="008F5049" w:rsidP="00673194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ind w:left="993" w:hanging="284"/>
        <w:contextualSpacing w:val="0"/>
        <w:textAlignment w:val="baseline"/>
        <w:rPr>
          <w:rFonts w:ascii="Arial" w:hAnsi="Arial" w:cs="Arial"/>
          <w:sz w:val="28"/>
          <w:szCs w:val="24"/>
        </w:rPr>
      </w:pPr>
      <w:r w:rsidRPr="00673194">
        <w:rPr>
          <w:rFonts w:ascii="Arial" w:hAnsi="Arial" w:cs="Arial"/>
          <w:sz w:val="28"/>
          <w:szCs w:val="24"/>
        </w:rPr>
        <w:t xml:space="preserve">Przestrzega zasad bezpieczeństwa i higieny życia, a także ochrony przed chorobami zakaźnymi (np. COVID-19) 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b/>
          <w:bCs/>
          <w:sz w:val="28"/>
          <w:szCs w:val="27"/>
        </w:rPr>
        <w:lastRenderedPageBreak/>
        <w:t>PROGRAM WYCHOWAWCZO-PROFILAKTYCZNY SZKOŁY OBEJMUJE: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    </w:t>
      </w:r>
      <w:r w:rsidRPr="00673194">
        <w:rPr>
          <w:rFonts w:ascii="Arial" w:hAnsi="Arial" w:cs="Arial"/>
          <w:b/>
          <w:bCs/>
          <w:iCs/>
          <w:sz w:val="28"/>
        </w:rPr>
        <w:t>Działania wynikające z pojmowania wychowania jako wymiaru pracy edukacyjnej każdego nauczyciela ze zwróceniem uwagi, aby uczniowie: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umiejętnie precyzowali myśli na wszystkich przedmiotach;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mieli świadomość życiowej użyteczności, zarówno poszczególnych przedmiotów szkolnych, jak i całej edukacji na danym etapie;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dociekliwie poszukiwali prawdy, dobra i piękna w świecie;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dążyli do dobra, godząc dobro własne z dobrem innych, </w:t>
      </w:r>
      <w:r w:rsidR="003B40F0" w:rsidRPr="00673194">
        <w:rPr>
          <w:rFonts w:ascii="Arial" w:hAnsi="Arial" w:cs="Arial"/>
          <w:sz w:val="28"/>
        </w:rPr>
        <w:t xml:space="preserve">byli </w:t>
      </w:r>
      <w:r w:rsidRPr="00673194">
        <w:rPr>
          <w:rFonts w:ascii="Arial" w:hAnsi="Arial" w:cs="Arial"/>
          <w:sz w:val="28"/>
        </w:rPr>
        <w:t>odpowiedzialność za siebie i innych;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poszukiwali, odkrywali i dążyli na drodze rzetelnej pracy do osiągnięcia celów życiowych i wartości ważnych dla odnalezienia własnego miejsca w świecie;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uczyli się szacunku dla dobra wspólnego jako podstawy życia społecznego:</w:t>
      </w:r>
    </w:p>
    <w:p w:rsidR="008F5049" w:rsidRPr="00673194" w:rsidRDefault="008F5049" w:rsidP="00673194">
      <w:pPr>
        <w:pStyle w:val="NormalnyWeb"/>
        <w:numPr>
          <w:ilvl w:val="0"/>
          <w:numId w:val="32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przygotowywali się do życia w rodzinie, w społeczności lokalnej  i w państwie,</w:t>
      </w:r>
    </w:p>
    <w:p w:rsidR="008F5049" w:rsidRPr="00673194" w:rsidRDefault="008F5049" w:rsidP="00673194">
      <w:pPr>
        <w:pStyle w:val="NormalnyWeb"/>
        <w:numPr>
          <w:ilvl w:val="0"/>
          <w:numId w:val="32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przekazywali dziedzictwo kulturowe,</w:t>
      </w:r>
    </w:p>
    <w:p w:rsidR="008F5049" w:rsidRPr="00673194" w:rsidRDefault="008F5049" w:rsidP="00673194">
      <w:pPr>
        <w:pStyle w:val="NormalnyWeb"/>
        <w:numPr>
          <w:ilvl w:val="0"/>
          <w:numId w:val="32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kształtowali postawy patriotyczne,</w:t>
      </w:r>
    </w:p>
    <w:p w:rsidR="008F5049" w:rsidRPr="00673194" w:rsidRDefault="008F5049" w:rsidP="00673194">
      <w:pPr>
        <w:pStyle w:val="NormalnyWeb"/>
        <w:numPr>
          <w:ilvl w:val="0"/>
          <w:numId w:val="32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przygotowywali się do rozpoznawania wartości moralnych                                                 i dokonywania wyborów;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umieli krytycznie selekcjonować informacje pocho</w:t>
      </w:r>
      <w:r w:rsidR="00673194">
        <w:rPr>
          <w:rFonts w:ascii="Arial" w:hAnsi="Arial" w:cs="Arial"/>
          <w:sz w:val="28"/>
        </w:rPr>
        <w:t xml:space="preserve">dzące z mediów </w:t>
      </w:r>
      <w:r w:rsidRPr="00673194">
        <w:rPr>
          <w:rFonts w:ascii="Arial" w:hAnsi="Arial" w:cs="Arial"/>
          <w:sz w:val="28"/>
        </w:rPr>
        <w:t>i innych źródeł;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kształtowali w sobie postawę dialogu, umiejętności słuchania innych 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i rozumienia ich poglądów;</w:t>
      </w:r>
    </w:p>
    <w:p w:rsidR="008F5049" w:rsidRPr="00673194" w:rsidRDefault="008F5049" w:rsidP="00673194">
      <w:pPr>
        <w:pStyle w:val="NormalnyWeb"/>
        <w:numPr>
          <w:ilvl w:val="0"/>
          <w:numId w:val="31"/>
        </w:numPr>
        <w:spacing w:before="0" w:after="0" w:line="276" w:lineRule="auto"/>
        <w:rPr>
          <w:rFonts w:ascii="Arial" w:hAnsi="Arial" w:cs="Arial"/>
          <w:b/>
          <w:bCs/>
          <w:i/>
          <w:iCs/>
          <w:sz w:val="28"/>
          <w:szCs w:val="27"/>
        </w:rPr>
      </w:pPr>
      <w:r w:rsidRPr="00673194">
        <w:rPr>
          <w:rFonts w:ascii="Arial" w:hAnsi="Arial" w:cs="Arial"/>
          <w:sz w:val="28"/>
        </w:rPr>
        <w:t>osiągnęli odpowiedni zasób wiedzy w ramach tzw. Edukacji Europejskiej.</w:t>
      </w:r>
    </w:p>
    <w:p w:rsidR="003B40F0" w:rsidRPr="00673194" w:rsidRDefault="003B40F0" w:rsidP="00673194">
      <w:pPr>
        <w:pStyle w:val="NormalnyWeb"/>
        <w:spacing w:before="0" w:after="0" w:line="276" w:lineRule="auto"/>
        <w:rPr>
          <w:rFonts w:ascii="Arial" w:hAnsi="Arial" w:cs="Arial"/>
          <w:b/>
          <w:bCs/>
          <w:i/>
          <w:iCs/>
          <w:sz w:val="28"/>
          <w:szCs w:val="27"/>
        </w:rPr>
      </w:pP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  <w:b/>
          <w:bCs/>
          <w:iCs/>
          <w:sz w:val="28"/>
          <w:szCs w:val="27"/>
        </w:rPr>
        <w:t>Wyżej wymienione założenia realizowane są poprzez: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sz w:val="28"/>
        </w:rPr>
        <w:t xml:space="preserve">zwrócenie większej uwagi w pracach komisji przedmiotowych na kulturę języka, zachowanie - odpowiedzialność za słowo </w:t>
      </w:r>
      <w:r w:rsidRPr="00673194">
        <w:rPr>
          <w:rFonts w:ascii="Arial" w:hAnsi="Arial" w:cs="Arial"/>
          <w:sz w:val="28"/>
        </w:rPr>
        <w:br/>
        <w:t>i czyny, umiejętność precyzowania myśli u uczniów;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lastRenderedPageBreak/>
        <w:t xml:space="preserve">wdrażanie nowych programów nauczania zgodnych z podstawą programową oraz dostosowanie ich do korelacji </w:t>
      </w:r>
      <w:proofErr w:type="spellStart"/>
      <w:r w:rsidRPr="00673194">
        <w:rPr>
          <w:rFonts w:ascii="Arial" w:hAnsi="Arial" w:cs="Arial"/>
          <w:sz w:val="28"/>
        </w:rPr>
        <w:t>międzyprzedmiotowych</w:t>
      </w:r>
      <w:proofErr w:type="spellEnd"/>
      <w:r w:rsidRPr="00673194">
        <w:rPr>
          <w:rFonts w:ascii="Arial" w:hAnsi="Arial" w:cs="Arial"/>
          <w:sz w:val="28"/>
        </w:rPr>
        <w:t>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przestrzeganie we wszystkich pr</w:t>
      </w:r>
      <w:r w:rsidR="00472104" w:rsidRPr="00673194">
        <w:rPr>
          <w:rFonts w:ascii="Arial" w:hAnsi="Arial" w:cs="Arial"/>
          <w:sz w:val="28"/>
        </w:rPr>
        <w:t>zedmiotach podstaw programowych przy jednoczesnej indywidualizacji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systematyczne wykorzystanie środków dydaktycznych i nowych technologii w procesie lekcyjnym i na zajęciach praktycznych;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maksymalne wykorzystanie czasu lekcyjnego;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kontynuowanie nauczania religii lub etyki i wychowania do życia w rodzinie - zgodnie z deklaracjami uczniów;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systematyczne ocenianie, jawność ocen;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indywidualizację pracy z uczniem słabym i wybitnym, wprowadzając aktywizujące formy i metody pracy;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stałą troskę o łączenie wiedzy teoretycznej z praktyką;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pomoc w aklimatyzacji uczniów klas pierwszych;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współpracę z poradniami </w:t>
      </w:r>
      <w:proofErr w:type="spellStart"/>
      <w:r w:rsidRPr="00673194">
        <w:rPr>
          <w:rFonts w:ascii="Arial" w:hAnsi="Arial" w:cs="Arial"/>
          <w:sz w:val="28"/>
        </w:rPr>
        <w:t>psychologiczno</w:t>
      </w:r>
      <w:proofErr w:type="spellEnd"/>
      <w:r w:rsidRPr="00673194">
        <w:rPr>
          <w:rFonts w:ascii="Arial" w:hAnsi="Arial" w:cs="Arial"/>
          <w:sz w:val="28"/>
        </w:rPr>
        <w:t xml:space="preserve"> – pedagogicznymi oraz innymi instytucjami wspierającymi pracę szkoły;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współpracę wychowawców z pedagogiem/psychologiem szkolnym, higienistką;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coroczny udział w giełdzie szkół oraz wyjazdach do szkół ponadpodstawowych w ramach promocji szkoły;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imprezy sportowe;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prezentację wizualną, ekspozycje: dyplomy, trofea sportowe, wycinki z gazet, listy gratulacyjne;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wprowadzenie na lekcjach wychowawczych problematyki wejścia absolwentów na rynek pracy;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włączanie młodzieży w proces realizacji zadań wychowawczych;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kształtowanie poczucia przynależności do miejsca, regionu oraz poszerzenie wiedzy o jego tradycjach i dniu dzisiejszym;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wykorzystanie inicjatywy młodzieży w realizacji apeli, akademii, uroczystości szkolnych i środowiskowych;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wprowadzenie do tematyki zajęć dydaktycznych problematyki wychowania dla pokoju i do życia w zjednoczonej Europie oraz tematyki ekologicznej;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kształtowanie asertywności, umiejętności wyboru </w:t>
      </w:r>
      <w:proofErr w:type="spellStart"/>
      <w:r w:rsidRPr="00673194">
        <w:rPr>
          <w:rFonts w:ascii="Arial" w:hAnsi="Arial" w:cs="Arial"/>
          <w:sz w:val="28"/>
        </w:rPr>
        <w:t>zachowań</w:t>
      </w:r>
      <w:proofErr w:type="spellEnd"/>
      <w:r w:rsidRPr="00673194">
        <w:rPr>
          <w:rFonts w:ascii="Arial" w:hAnsi="Arial" w:cs="Arial"/>
          <w:sz w:val="28"/>
        </w:rPr>
        <w:t xml:space="preserve"> chroniących zdrowie i życie własne i innych, wzbudzanie  w uczniach poczucia odpowiedzialności za własne zdrowie;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przeciwdziałanie agresji i przemocy wśród uczniów; 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lastRenderedPageBreak/>
        <w:t>zwracanie uwagi na właściwą postawę ucznia, jego zadania wynikające z przynależności do szkoły i zespołu klasowego;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dbałość o estetyczny wygląd pomieszczeń i poszanowanie sprzętu;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włączanie poszczególnych zespołów klasowych w procesy produkcyjne na zajęciach praktycznych;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organizowanie zadań wynikających z opieki młodzieży nad terenami zieleni wokół szkoły;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przygotowanie młodzieży klas programowo najwyższych do podjęcia pracy zawodowej lub studiów wyższych poprzez spotkania z przedstawicielami zakładów pracy i uczelni oraz organizacja warsztatów prowadzonych przez doradcę zawodowego;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propagowanie szkoły w środowisku poprzez organizowanie „Dni otwartych”, oraz udział w „Giełdzie Szkół” i „Targi Pracy                            i Aktywności Społecznej”;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przygotowanie i realizacja uroczystości szkolnych, akademii, apeli okolicznościowych, wystaw, wycieczek wg zatwierdzonego harmonogramu;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realizacja zadań wynikających ze specyfiki szkoły w zakresie przygotowania młodzieży do olimpiad i konkursów przedmiotowych;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ewaluacja istotnych dla szkoły zagadnień;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przestrzeganie Statutu Szkoły i wewnątrzszkolnego systemu oceniania;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korelację oddziaływań wychowawczych: uczeń – rodzice (opiekunowie) – nauczyciel;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wzmożenie działań mających na celu zwiększenie zaufania rodziców (opiekunów) do Szkoły poprzez ścisłą współpracę i rzetelną informację;</w:t>
      </w:r>
    </w:p>
    <w:p w:rsidR="008F5049" w:rsidRPr="00673194" w:rsidRDefault="008F5049" w:rsidP="00673194">
      <w:pPr>
        <w:pStyle w:val="NormalnyWeb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działalność Internatu jako placówki opiekuńczo-wychowawczej dla uczniów Powiatowego Zespołu Szkół nr 2 w Pszczynie;</w:t>
      </w:r>
    </w:p>
    <w:p w:rsidR="008F5049" w:rsidRPr="00673194" w:rsidRDefault="008F5049" w:rsidP="00673194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contextualSpacing w:val="0"/>
        <w:textAlignment w:val="baseline"/>
        <w:rPr>
          <w:rFonts w:ascii="Arial" w:hAnsi="Arial" w:cs="Arial"/>
          <w:sz w:val="28"/>
          <w:szCs w:val="24"/>
        </w:rPr>
      </w:pPr>
      <w:r w:rsidRPr="00673194">
        <w:rPr>
          <w:rFonts w:ascii="Arial" w:hAnsi="Arial" w:cs="Arial"/>
          <w:sz w:val="28"/>
          <w:szCs w:val="24"/>
        </w:rPr>
        <w:t>poszerzanie wiedzy uczniów, nauczycieli, rodziców na temat wpływu sytuacji kryzysowej (np. wywołanej pandemią COVID-19) na funkcjonowanie każdego człowieka oraz możliwości uzyskania pomocy w szkole i poza szkołą;</w:t>
      </w:r>
    </w:p>
    <w:p w:rsidR="00187451" w:rsidRPr="00673194" w:rsidRDefault="00187451" w:rsidP="00673194">
      <w:pPr>
        <w:pStyle w:val="Akapitzlist"/>
        <w:suppressAutoHyphens/>
        <w:autoSpaceDN w:val="0"/>
        <w:spacing w:line="276" w:lineRule="auto"/>
        <w:contextualSpacing w:val="0"/>
        <w:textAlignment w:val="baseline"/>
        <w:rPr>
          <w:rFonts w:ascii="Arial" w:hAnsi="Arial" w:cs="Arial"/>
          <w:sz w:val="28"/>
          <w:szCs w:val="24"/>
        </w:rPr>
      </w:pPr>
    </w:p>
    <w:p w:rsidR="008F5049" w:rsidRPr="00673194" w:rsidRDefault="008F5049" w:rsidP="00673194">
      <w:pPr>
        <w:pStyle w:val="NormalnyWeb"/>
        <w:spacing w:after="0" w:line="276" w:lineRule="auto"/>
        <w:ind w:left="284" w:hanging="284"/>
        <w:rPr>
          <w:rFonts w:ascii="Arial" w:hAnsi="Arial" w:cs="Arial"/>
          <w:sz w:val="28"/>
        </w:rPr>
      </w:pPr>
      <w:r w:rsidRPr="00673194">
        <w:rPr>
          <w:rFonts w:ascii="Arial" w:hAnsi="Arial" w:cs="Arial"/>
          <w:b/>
          <w:bCs/>
          <w:iCs/>
          <w:sz w:val="28"/>
        </w:rPr>
        <w:lastRenderedPageBreak/>
        <w:t>1. Działania</w:t>
      </w:r>
      <w:r w:rsidRPr="00673194">
        <w:rPr>
          <w:rFonts w:ascii="Arial" w:hAnsi="Arial" w:cs="Arial"/>
          <w:sz w:val="28"/>
        </w:rPr>
        <w:t xml:space="preserve"> </w:t>
      </w:r>
      <w:r w:rsidRPr="00673194">
        <w:rPr>
          <w:rFonts w:ascii="Arial" w:hAnsi="Arial" w:cs="Arial"/>
          <w:b/>
          <w:bCs/>
          <w:iCs/>
          <w:sz w:val="28"/>
        </w:rPr>
        <w:t>nau</w:t>
      </w:r>
      <w:r w:rsidR="00187451" w:rsidRPr="00673194">
        <w:rPr>
          <w:rFonts w:ascii="Arial" w:hAnsi="Arial" w:cs="Arial"/>
          <w:b/>
          <w:bCs/>
          <w:iCs/>
          <w:sz w:val="28"/>
        </w:rPr>
        <w:t>czyciela realizowane są poprzez</w:t>
      </w:r>
      <w:r w:rsidR="00187451" w:rsidRPr="00673194">
        <w:rPr>
          <w:rFonts w:ascii="Arial" w:hAnsi="Arial" w:cs="Arial"/>
          <w:sz w:val="28"/>
        </w:rPr>
        <w:t xml:space="preserve"> </w:t>
      </w:r>
      <w:r w:rsidRPr="00673194">
        <w:rPr>
          <w:rFonts w:ascii="Arial" w:hAnsi="Arial" w:cs="Arial"/>
          <w:sz w:val="28"/>
        </w:rPr>
        <w:t xml:space="preserve">pracę dydaktyczno-wychowawczą i opiekuńczą, jest odpowiedzialny za jakość i wyniki tej pracy oraz bezpieczeństwo uczniów powierzonych jego opiece. </w:t>
      </w:r>
    </w:p>
    <w:p w:rsidR="008F5049" w:rsidRPr="00673194" w:rsidRDefault="008F5049" w:rsidP="00673194">
      <w:pPr>
        <w:pStyle w:val="NormalnyWeb"/>
        <w:spacing w:line="276" w:lineRule="auto"/>
        <w:rPr>
          <w:rFonts w:ascii="Arial" w:hAnsi="Arial" w:cs="Arial"/>
          <w:b/>
          <w:bCs/>
        </w:rPr>
      </w:pPr>
      <w:r w:rsidRPr="00673194">
        <w:rPr>
          <w:rFonts w:ascii="Arial" w:hAnsi="Arial" w:cs="Arial"/>
          <w:b/>
          <w:bCs/>
        </w:rPr>
        <w:t>W szczególności nauczyciel: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odpowiada za życie, zdrowie i bezpieczeństwo uczniów;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zapewnia prawidłowy przebieg procesu dydaktycznego;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realizuje program kształcenia, wychowania i opieki w powierzonych przedmiotach, klasach, oddziałach, grupach uczniów, osiągając w stopniu optymalnym cele Zespołu ustalone w programach  i planach pracy Zespołu;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dba o pomoce dydaktyczne i sprzęt Zespołu;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wspiera rozwój psychofizyczny uczniów, ich zdolności oraz zainteresowania;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bezstronnie, obiektywnie i sprawiedliwie ocenia i traktuje wszystkich uczniów;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decyduje o ocenie bieżącej, śródrocznej i </w:t>
      </w:r>
      <w:proofErr w:type="spellStart"/>
      <w:r w:rsidRPr="00673194">
        <w:rPr>
          <w:rFonts w:ascii="Arial" w:hAnsi="Arial" w:cs="Arial"/>
        </w:rPr>
        <w:t>końcoworocznej</w:t>
      </w:r>
      <w:proofErr w:type="spellEnd"/>
      <w:r w:rsidRPr="00673194">
        <w:rPr>
          <w:rFonts w:ascii="Arial" w:hAnsi="Arial" w:cs="Arial"/>
        </w:rPr>
        <w:t xml:space="preserve"> postępów edukacyjnych swoich uczniów, zgodnie z zasadami określonymi w Wewnątrzszkolnym Systemie Oceniania;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ma prawo wpływu na ocenę zachowania swoich uczniów;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informuje rodziców ucznia (prawnych opiekunów), wychowawcę klasy, Dyrektora Zespołu i Radę Pedagogiczną o wynikach dydaktycznych i wychowawczych swoich uczniów;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przygotowuje uczniów do aktywnego udziału w życiu społecznym;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udziela pomocy w przezwyciężaniu niepowodzeń szkolnych w oparciu o rozpoznanie potrzeb uczniów;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indywidualizuje proces </w:t>
      </w:r>
      <w:proofErr w:type="spellStart"/>
      <w:r w:rsidRPr="00673194">
        <w:rPr>
          <w:rFonts w:ascii="Arial" w:hAnsi="Arial" w:cs="Arial"/>
        </w:rPr>
        <w:t>dydaktyczno</w:t>
      </w:r>
      <w:proofErr w:type="spellEnd"/>
      <w:r w:rsidRPr="00673194">
        <w:rPr>
          <w:rFonts w:ascii="Arial" w:hAnsi="Arial" w:cs="Arial"/>
        </w:rPr>
        <w:t xml:space="preserve"> – wychowawczy w zależności od potrzeb uczniów, prowadzi dokumentację z tym związaną  (np. dostosowanie wymagań w ramach poszczególnych przedmiotów); 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dąży do pełni rozwoju osobowości ucznia i własnej;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wnioskuje w sprawie nagród, wyróżnień i kar swoich uczniów;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decyduje w sprawach doboru metod, form organizacyjnych, podręczników i środków dydaktycznych w nauczaniu swojego przedmiotu lub zajęć edukacyjnych;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bierze udział w różnych formach doskonalenia zawodowego, rozwija własne umiejętności oraz stale podnosi swój poziom wiedzy;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prowadzi dokumentację pedagogiczną przedmiotu i innych przydzielonych zajęć w sposób przyjęty przez Zespół;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  <w:bCs/>
        </w:rPr>
        <w:t>łączy teorię z praktyką poprzez angażowanie młodzieży w imprezy promujące nowoczesne tendencje światowe w różnych dziedzinach nauki i wiedzy</w:t>
      </w:r>
      <w:r w:rsidRPr="00673194">
        <w:rPr>
          <w:rFonts w:ascii="Arial" w:hAnsi="Arial" w:cs="Arial"/>
          <w:b/>
          <w:bCs/>
        </w:rPr>
        <w:t>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konsekwentne przestrzega stosowania obowiązujących procedur postępowania w sytuacjach zagrożenia zdrowia i życia uczniów;</w:t>
      </w:r>
    </w:p>
    <w:p w:rsidR="008F5049" w:rsidRPr="00673194" w:rsidRDefault="008F5049" w:rsidP="00673194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  <w:b/>
        </w:rPr>
      </w:pPr>
      <w:r w:rsidRPr="00673194">
        <w:rPr>
          <w:rFonts w:ascii="Arial" w:hAnsi="Arial" w:cs="Arial"/>
        </w:rPr>
        <w:t>wykonuje inne zadania zlecone przez Dyrektora (m.in. dyżury w czasie przerw na terenie szkolnym w celu zwiększenia bezpieczeństwa uczniów);</w:t>
      </w:r>
    </w:p>
    <w:p w:rsidR="008F5049" w:rsidRPr="00673194" w:rsidRDefault="008F5049" w:rsidP="00673194">
      <w:pPr>
        <w:pStyle w:val="Akapitzlist"/>
        <w:numPr>
          <w:ilvl w:val="0"/>
          <w:numId w:val="18"/>
        </w:numPr>
        <w:tabs>
          <w:tab w:val="clear" w:pos="720"/>
          <w:tab w:val="num" w:pos="567"/>
        </w:tabs>
        <w:suppressAutoHyphens/>
        <w:autoSpaceDN w:val="0"/>
        <w:spacing w:line="276" w:lineRule="auto"/>
        <w:ind w:left="567" w:hanging="567"/>
        <w:contextualSpacing w:val="0"/>
        <w:textAlignment w:val="baseline"/>
        <w:rPr>
          <w:rFonts w:ascii="Arial" w:hAnsi="Arial" w:cs="Arial"/>
        </w:rPr>
      </w:pPr>
      <w:r w:rsidRPr="00673194">
        <w:rPr>
          <w:rFonts w:ascii="Arial" w:hAnsi="Arial" w:cs="Arial"/>
          <w:sz w:val="24"/>
          <w:szCs w:val="24"/>
        </w:rPr>
        <w:lastRenderedPageBreak/>
        <w:t>przestrzega obowiązujących w szkole procedur postępowania w sytuacjach</w:t>
      </w:r>
      <w:r w:rsidRPr="006731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3194">
        <w:rPr>
          <w:rFonts w:ascii="Arial" w:hAnsi="Arial" w:cs="Arial"/>
          <w:bCs/>
          <w:sz w:val="24"/>
          <w:szCs w:val="24"/>
        </w:rPr>
        <w:t>zagrożenia młodzieży demoralizacją i przestępczością,  a także depresją;</w:t>
      </w:r>
    </w:p>
    <w:p w:rsidR="008F5049" w:rsidRPr="00673194" w:rsidRDefault="008F5049" w:rsidP="00673194">
      <w:pPr>
        <w:pStyle w:val="Akapitzlist"/>
        <w:numPr>
          <w:ilvl w:val="0"/>
          <w:numId w:val="18"/>
        </w:numPr>
        <w:tabs>
          <w:tab w:val="clear" w:pos="720"/>
          <w:tab w:val="num" w:pos="567"/>
        </w:tabs>
        <w:suppressAutoHyphens/>
        <w:autoSpaceDN w:val="0"/>
        <w:spacing w:line="276" w:lineRule="auto"/>
        <w:ind w:left="567" w:hanging="567"/>
        <w:contextualSpacing w:val="0"/>
        <w:textAlignment w:val="baseline"/>
        <w:rPr>
          <w:rFonts w:ascii="Arial" w:hAnsi="Arial" w:cs="Arial"/>
        </w:rPr>
      </w:pPr>
      <w:r w:rsidRPr="00673194">
        <w:rPr>
          <w:rFonts w:ascii="Arial" w:hAnsi="Arial" w:cs="Arial"/>
          <w:sz w:val="24"/>
          <w:szCs w:val="24"/>
        </w:rPr>
        <w:t xml:space="preserve">udziela uczniom pomocy w przezwyciężaniu niepowodzeń szkolnych, spowodowanych różnymi przyczynami </w:t>
      </w:r>
    </w:p>
    <w:p w:rsidR="008F5049" w:rsidRPr="00673194" w:rsidRDefault="008F5049" w:rsidP="00673194">
      <w:pPr>
        <w:pStyle w:val="NormalnyWeb"/>
        <w:spacing w:after="0" w:line="276" w:lineRule="auto"/>
        <w:ind w:left="284" w:hanging="284"/>
        <w:rPr>
          <w:rFonts w:ascii="Arial" w:hAnsi="Arial" w:cs="Arial"/>
          <w:b/>
          <w:bCs/>
          <w:iCs/>
          <w:sz w:val="28"/>
        </w:rPr>
      </w:pPr>
      <w:r w:rsidRPr="00673194">
        <w:rPr>
          <w:rFonts w:ascii="Arial" w:hAnsi="Arial" w:cs="Arial"/>
          <w:b/>
          <w:sz w:val="28"/>
        </w:rPr>
        <w:t xml:space="preserve">2. </w:t>
      </w:r>
      <w:r w:rsidRPr="00673194">
        <w:rPr>
          <w:rFonts w:ascii="Arial" w:hAnsi="Arial" w:cs="Arial"/>
          <w:b/>
          <w:bCs/>
          <w:iCs/>
          <w:sz w:val="28"/>
        </w:rPr>
        <w:t>Działania wychowawcy klasowego realizowane są poprzez:</w:t>
      </w:r>
    </w:p>
    <w:p w:rsidR="005161BA" w:rsidRPr="00673194" w:rsidRDefault="005161BA" w:rsidP="00673194">
      <w:pPr>
        <w:pStyle w:val="NormalnyWeb"/>
        <w:spacing w:after="0" w:line="276" w:lineRule="auto"/>
        <w:ind w:left="284" w:hanging="284"/>
        <w:rPr>
          <w:rFonts w:ascii="Arial" w:hAnsi="Arial" w:cs="Arial"/>
          <w:sz w:val="28"/>
        </w:rPr>
      </w:pP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koordynowanie procesu </w:t>
      </w:r>
      <w:proofErr w:type="spellStart"/>
      <w:r w:rsidRPr="00673194">
        <w:rPr>
          <w:rFonts w:ascii="Arial" w:hAnsi="Arial" w:cs="Arial"/>
        </w:rPr>
        <w:t>dydaktyczno</w:t>
      </w:r>
      <w:proofErr w:type="spellEnd"/>
      <w:r w:rsidRPr="00673194">
        <w:rPr>
          <w:rFonts w:ascii="Arial" w:hAnsi="Arial" w:cs="Arial"/>
        </w:rPr>
        <w:t xml:space="preserve"> – wychowawczego, w ścisłej współpracy z nauczycielami poszczególnych przedmiotów w zakresie zindywidualizowania tego procesu w zależności od potrzeb uczniów; prowadzi dokumentację uczniów, przede wszystkim uczniów ze specjalnymi potrzebami edukacyjnymi (IPET, WOPFU, protokoły z zebrań z nauczycielami i rodzicami itp.);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rozpoznawanie zespołu klasowego w trakcie gromadzenia </w:t>
      </w:r>
      <w:r w:rsidRPr="00673194">
        <w:rPr>
          <w:rFonts w:ascii="Arial" w:hAnsi="Arial" w:cs="Arial"/>
        </w:rPr>
        <w:br/>
        <w:t>i analizowania dokumentacji kandydatów w czasie naboru;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rozpoznawanie środowiska rodzinnego (zdrowotnego, bytowego itp.) ucznia poprzez ankiety, rozmowy, wywiady;</w:t>
      </w:r>
    </w:p>
    <w:p w:rsidR="008F5049" w:rsidRPr="00673194" w:rsidRDefault="008F5049" w:rsidP="00673194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autoSpaceDN w:val="0"/>
        <w:spacing w:line="276" w:lineRule="auto"/>
        <w:ind w:left="567" w:hanging="567"/>
        <w:contextualSpacing w:val="0"/>
        <w:textAlignment w:val="baseline"/>
        <w:rPr>
          <w:rFonts w:ascii="Arial" w:hAnsi="Arial" w:cs="Arial"/>
        </w:rPr>
      </w:pPr>
      <w:r w:rsidRPr="00673194">
        <w:rPr>
          <w:rFonts w:ascii="Arial" w:hAnsi="Arial" w:cs="Arial"/>
          <w:bCs/>
          <w:sz w:val="24"/>
          <w:szCs w:val="24"/>
        </w:rPr>
        <w:t>rozpoznawanie potrzeb uczniów w zakresie ochrony zdrowia psychicznego, w tym zagrożeń wynikających z długotrwałej izolacji społecznej w okresie epidemii COVID-19;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stworzenie klasowego programu wychowawczo – profilaktycznego w oparciu o dokonaną diagnozę; zapoznanie z nim rodziców;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zapoznanie rodziców i uczniów ze Szkolnym Programem Wychowawczo-Profilaktycznym;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analizę zachowania i frekwencji uczniów na zajęciach szkolnych;</w:t>
      </w:r>
    </w:p>
    <w:p w:rsidR="008F5049" w:rsidRPr="00673194" w:rsidRDefault="008F5049" w:rsidP="00673194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autoSpaceDN w:val="0"/>
        <w:spacing w:line="276" w:lineRule="auto"/>
        <w:ind w:left="567" w:hanging="567"/>
        <w:contextualSpacing w:val="0"/>
        <w:textAlignment w:val="baseline"/>
        <w:rPr>
          <w:rFonts w:ascii="Arial" w:hAnsi="Arial" w:cs="Arial"/>
        </w:rPr>
      </w:pPr>
      <w:r w:rsidRPr="00673194">
        <w:rPr>
          <w:rFonts w:ascii="Arial" w:hAnsi="Arial" w:cs="Arial"/>
          <w:sz w:val="24"/>
          <w:szCs w:val="24"/>
        </w:rPr>
        <w:t xml:space="preserve">ocenę zachowania uczniów swojej klasy, zgodnie z obowiązującymi </w:t>
      </w:r>
      <w:r w:rsidRPr="00673194">
        <w:rPr>
          <w:rFonts w:ascii="Arial" w:hAnsi="Arial" w:cs="Arial"/>
          <w:sz w:val="24"/>
          <w:szCs w:val="24"/>
        </w:rPr>
        <w:br/>
        <w:t>w szkole procedurami – nadal uwzględniającą trudności w funkcjonowaniu uczniów w szkole wynikające z długotrwałego trwania w stanie epidemii COVID-19;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stwarzanie właściwych warunków do integracji zespołu klasowego poprzez różnego typu imprezy i uroczystości szkolne i klasowe;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oddziaływanie na zespół klasowy poprzez osobowość wychowawcy;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współudział uczniów w planowaniu tematyki godzin z wychowawcą; ich wpływ na formy i metody pracy stosowane na zajęciach/omówienie na lekcji wychowawczej zakazu całkowitego używania narkotyków, alkoholu i tytoniu, określenie konsekwencji wynikających z jego złamania;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  <w:tab w:val="left" w:pos="851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zapoznanie rodziców uczniów z procedurami, obowiązującymi w szkole w sytuacjach zagrożenia zdrowia i życia młodzieży;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  <w:tab w:val="left" w:pos="851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dbałość o kulturę słowa i zachowania;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  <w:tab w:val="left" w:pos="851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podnoszenie kompetencji psychologiczno-pedagogicznych (różne formy doskonalenia zawodowego);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  <w:tab w:val="left" w:pos="851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organizowanie spotkań z ciekawymi ludźmi i twórcami kultury;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  <w:tab w:val="left" w:pos="851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wyrabianie postaw prospołecznych, wrażliwości na potrzeby drugiego człowieka i środowiska;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  <w:tab w:val="left" w:pos="851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lastRenderedPageBreak/>
        <w:t>przygotowanie wychowanków do samooceny, samokontroli i samowychowania, co uwzględnia się przy ustalaniu oceny z zachowania;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  <w:tab w:val="left" w:pos="851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współdziałanie wychowawcy z rodzicami w procesie wychowawczym </w:t>
      </w:r>
      <w:r w:rsidRPr="00673194">
        <w:rPr>
          <w:rFonts w:ascii="Arial" w:hAnsi="Arial" w:cs="Arial"/>
        </w:rPr>
        <w:br/>
        <w:t xml:space="preserve">i edukacyjnym, tworzenie z samorządem szkolnym systemu kar </w:t>
      </w:r>
      <w:r w:rsidRPr="00673194">
        <w:rPr>
          <w:rFonts w:ascii="Arial" w:hAnsi="Arial" w:cs="Arial"/>
        </w:rPr>
        <w:br/>
        <w:t>i nagród w ramach Statutu Szkoły;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  <w:tab w:val="left" w:pos="851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ścisła współpraca z pedagogiem/psychologiem szkolnym, nauczycielami, wychowawcami internatu oraz Poradnią Psychologiczno-Pedagogiczną i innymi instytucjami wspierającymi prace szkoły; </w:t>
      </w:r>
    </w:p>
    <w:p w:rsidR="008F5049" w:rsidRPr="00673194" w:rsidRDefault="008F5049" w:rsidP="00673194">
      <w:pPr>
        <w:pStyle w:val="NormalnyWeb"/>
        <w:numPr>
          <w:ilvl w:val="0"/>
          <w:numId w:val="14"/>
        </w:numPr>
        <w:tabs>
          <w:tab w:val="clear" w:pos="720"/>
          <w:tab w:val="num" w:pos="567"/>
          <w:tab w:val="left" w:pos="851"/>
        </w:tabs>
        <w:spacing w:before="0" w:after="0" w:line="276" w:lineRule="auto"/>
        <w:ind w:left="567" w:hanging="567"/>
        <w:rPr>
          <w:rFonts w:ascii="Arial" w:hAnsi="Arial" w:cs="Arial"/>
          <w:b/>
        </w:rPr>
      </w:pPr>
      <w:r w:rsidRPr="00673194">
        <w:rPr>
          <w:rFonts w:ascii="Arial" w:hAnsi="Arial" w:cs="Arial"/>
        </w:rPr>
        <w:t xml:space="preserve">udział w pracach zespołu ds. pomocy </w:t>
      </w:r>
      <w:proofErr w:type="spellStart"/>
      <w:r w:rsidRPr="00673194">
        <w:rPr>
          <w:rFonts w:ascii="Arial" w:hAnsi="Arial" w:cs="Arial"/>
        </w:rPr>
        <w:t>pedagogiczno</w:t>
      </w:r>
      <w:proofErr w:type="spellEnd"/>
      <w:r w:rsidRPr="00673194">
        <w:rPr>
          <w:rFonts w:ascii="Arial" w:hAnsi="Arial" w:cs="Arial"/>
        </w:rPr>
        <w:t xml:space="preserve"> – psychologicznej, opracowanie wymaganej dokumentacji dla uczniów ze szczególnymi  potrzebami edukacyjnymi;</w:t>
      </w:r>
    </w:p>
    <w:p w:rsidR="008F5049" w:rsidRPr="00673194" w:rsidRDefault="008F5049" w:rsidP="00673194">
      <w:pPr>
        <w:pStyle w:val="Akapitzlist"/>
        <w:numPr>
          <w:ilvl w:val="0"/>
          <w:numId w:val="14"/>
        </w:numPr>
        <w:tabs>
          <w:tab w:val="clear" w:pos="720"/>
          <w:tab w:val="left" w:pos="567"/>
        </w:tabs>
        <w:suppressAutoHyphens/>
        <w:autoSpaceDN w:val="0"/>
        <w:spacing w:line="276" w:lineRule="auto"/>
        <w:ind w:left="567" w:hanging="567"/>
        <w:contextualSpacing w:val="0"/>
        <w:textAlignment w:val="baseline"/>
        <w:rPr>
          <w:rFonts w:ascii="Arial" w:hAnsi="Arial" w:cs="Arial"/>
        </w:rPr>
      </w:pPr>
      <w:r w:rsidRPr="00673194">
        <w:rPr>
          <w:rFonts w:ascii="Arial" w:hAnsi="Arial" w:cs="Arial"/>
          <w:sz w:val="24"/>
          <w:szCs w:val="24"/>
        </w:rPr>
        <w:t>odbudowywanie i umacnianie u uczniów prawidłowego funkcjonowania w grupie społecznej w szkole, klasie (reintegracja).</w:t>
      </w:r>
    </w:p>
    <w:p w:rsidR="008F5049" w:rsidRPr="00673194" w:rsidRDefault="008F5049" w:rsidP="00673194">
      <w:pPr>
        <w:pStyle w:val="NormalnyWeb"/>
        <w:spacing w:after="0" w:line="276" w:lineRule="auto"/>
        <w:ind w:left="284" w:hanging="284"/>
        <w:rPr>
          <w:rFonts w:ascii="Arial" w:hAnsi="Arial" w:cs="Arial"/>
          <w:b/>
        </w:rPr>
      </w:pPr>
    </w:p>
    <w:p w:rsidR="008F5049" w:rsidRPr="00673194" w:rsidRDefault="008F5049" w:rsidP="00673194">
      <w:pPr>
        <w:pStyle w:val="NormalnyWeb"/>
        <w:spacing w:after="0" w:line="276" w:lineRule="auto"/>
        <w:ind w:left="284" w:hanging="284"/>
        <w:rPr>
          <w:rFonts w:ascii="Arial" w:hAnsi="Arial" w:cs="Arial"/>
          <w:b/>
          <w:bCs/>
          <w:iCs/>
          <w:sz w:val="28"/>
        </w:rPr>
      </w:pPr>
      <w:r w:rsidRPr="00673194">
        <w:rPr>
          <w:rFonts w:ascii="Arial" w:hAnsi="Arial" w:cs="Arial"/>
          <w:b/>
          <w:sz w:val="28"/>
        </w:rPr>
        <w:t xml:space="preserve">3. </w:t>
      </w:r>
      <w:r w:rsidRPr="00673194">
        <w:rPr>
          <w:rFonts w:ascii="Arial" w:hAnsi="Arial" w:cs="Arial"/>
          <w:b/>
          <w:bCs/>
          <w:iCs/>
          <w:sz w:val="28"/>
        </w:rPr>
        <w:t>Zadania pedagoga/psychologa szkolnego realizowane są poprzez:</w:t>
      </w:r>
    </w:p>
    <w:p w:rsidR="008F5049" w:rsidRPr="00673194" w:rsidRDefault="008F5049" w:rsidP="00673194">
      <w:pPr>
        <w:pStyle w:val="NormalnyWeb"/>
        <w:numPr>
          <w:ilvl w:val="0"/>
          <w:numId w:val="15"/>
        </w:numPr>
        <w:spacing w:after="0" w:line="276" w:lineRule="auto"/>
        <w:ind w:left="426" w:hanging="426"/>
        <w:rPr>
          <w:rFonts w:ascii="Arial" w:hAnsi="Arial" w:cs="Arial"/>
        </w:rPr>
      </w:pPr>
      <w:r w:rsidRPr="00673194">
        <w:rPr>
          <w:rFonts w:ascii="Arial" w:hAnsi="Arial" w:cs="Arial"/>
        </w:rPr>
        <w:t>wspomaganie procesu wychowawczego;</w:t>
      </w:r>
    </w:p>
    <w:p w:rsidR="008F5049" w:rsidRPr="00673194" w:rsidRDefault="008F5049" w:rsidP="00673194">
      <w:pPr>
        <w:pStyle w:val="NormalnyWeb"/>
        <w:numPr>
          <w:ilvl w:val="0"/>
          <w:numId w:val="15"/>
        </w:numPr>
        <w:spacing w:before="0" w:after="0" w:line="276" w:lineRule="auto"/>
        <w:ind w:left="426" w:hanging="426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opiekę </w:t>
      </w:r>
      <w:proofErr w:type="spellStart"/>
      <w:r w:rsidRPr="00673194">
        <w:rPr>
          <w:rFonts w:ascii="Arial" w:hAnsi="Arial" w:cs="Arial"/>
        </w:rPr>
        <w:t>pedagogiczno</w:t>
      </w:r>
      <w:proofErr w:type="spellEnd"/>
      <w:r w:rsidRPr="00673194">
        <w:rPr>
          <w:rFonts w:ascii="Arial" w:hAnsi="Arial" w:cs="Arial"/>
        </w:rPr>
        <w:t xml:space="preserve"> – psychologiczną;</w:t>
      </w:r>
    </w:p>
    <w:p w:rsidR="008F5049" w:rsidRPr="00673194" w:rsidRDefault="008F5049" w:rsidP="00673194">
      <w:pPr>
        <w:pStyle w:val="NormalnyWeb"/>
        <w:numPr>
          <w:ilvl w:val="0"/>
          <w:numId w:val="15"/>
        </w:numPr>
        <w:spacing w:before="0" w:after="0" w:line="276" w:lineRule="auto"/>
        <w:ind w:left="426" w:hanging="426"/>
        <w:rPr>
          <w:rFonts w:ascii="Arial" w:hAnsi="Arial" w:cs="Arial"/>
        </w:rPr>
      </w:pPr>
      <w:r w:rsidRPr="00673194">
        <w:rPr>
          <w:rFonts w:ascii="Arial" w:hAnsi="Arial" w:cs="Arial"/>
        </w:rPr>
        <w:t>edukację prozdrowotną;</w:t>
      </w:r>
    </w:p>
    <w:p w:rsidR="008F5049" w:rsidRPr="00673194" w:rsidRDefault="008F5049" w:rsidP="00673194">
      <w:pPr>
        <w:pStyle w:val="NormalnyWeb"/>
        <w:numPr>
          <w:ilvl w:val="0"/>
          <w:numId w:val="15"/>
        </w:numPr>
        <w:spacing w:before="0" w:after="0" w:line="276" w:lineRule="auto"/>
        <w:ind w:left="426" w:hanging="426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 organizowanie pomocy materialnej;</w:t>
      </w:r>
    </w:p>
    <w:p w:rsidR="008F5049" w:rsidRPr="00673194" w:rsidRDefault="008F5049" w:rsidP="00673194">
      <w:pPr>
        <w:pStyle w:val="NormalnyWeb"/>
        <w:numPr>
          <w:ilvl w:val="0"/>
          <w:numId w:val="15"/>
        </w:numPr>
        <w:spacing w:before="0" w:after="0" w:line="276" w:lineRule="auto"/>
        <w:ind w:left="426" w:hanging="426"/>
        <w:rPr>
          <w:rFonts w:ascii="Arial" w:hAnsi="Arial" w:cs="Arial"/>
          <w:b/>
          <w:bCs/>
          <w:i/>
          <w:iCs/>
        </w:rPr>
      </w:pPr>
      <w:r w:rsidRPr="00673194">
        <w:rPr>
          <w:rFonts w:ascii="Arial" w:hAnsi="Arial" w:cs="Arial"/>
        </w:rPr>
        <w:t>wprowadzenie i realizację programu wychowawczo-profilaktycznego.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  <w:b/>
          <w:bCs/>
          <w:iCs/>
        </w:rPr>
        <w:t>Działania te są realizowane w formie: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współpracy z Dyrekcją Szkoły i Gronem Pedagogicznym, Samorządem Szkolnym, organizacjami szkolnymi, rodzicami lub opiekunami uczniów i higienistką szkolną;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współpracy z Poradnią Pedagogiczno-Psychologiczną, Centrum Pomocy Rodzinie, MOPS, Sądem, Komendą Policji, Kuratorium, Wydziałem Oświaty, Kultury, Sportu i Ochrony Zdrowia; Centrum Wsparcia Dziecka i Rodziny „Przystań” oraz innych instytucji wspierających pracę szkoły;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współpracy z zespołem przy opracowywaniu Indywidualnych Programów </w:t>
      </w:r>
      <w:proofErr w:type="spellStart"/>
      <w:r w:rsidRPr="00673194">
        <w:rPr>
          <w:rFonts w:ascii="Arial" w:hAnsi="Arial" w:cs="Arial"/>
        </w:rPr>
        <w:t>Edukacyjno</w:t>
      </w:r>
      <w:proofErr w:type="spellEnd"/>
      <w:r w:rsidRPr="00673194">
        <w:rPr>
          <w:rFonts w:ascii="Arial" w:hAnsi="Arial" w:cs="Arial"/>
        </w:rPr>
        <w:t xml:space="preserve"> – Terapeutycznych, pracy w zespołach ds. pomocy </w:t>
      </w:r>
      <w:proofErr w:type="spellStart"/>
      <w:r w:rsidRPr="00673194">
        <w:rPr>
          <w:rFonts w:ascii="Arial" w:hAnsi="Arial" w:cs="Arial"/>
        </w:rPr>
        <w:t>psychologiczno</w:t>
      </w:r>
      <w:proofErr w:type="spellEnd"/>
      <w:r w:rsidRPr="00673194">
        <w:rPr>
          <w:rFonts w:ascii="Arial" w:hAnsi="Arial" w:cs="Arial"/>
        </w:rPr>
        <w:t xml:space="preserve"> – pedagogicznej;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konsultacji z nauczycielami dotyczące realizacji klasowych programów wychowawczo-profilaktycznych;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dokonywania okresowej analizy i oceny sytuacji wychowawczej w szkole ze szczególnym uwzględnieniem charakterystyki uczniów zagrożonych niedostosowaniem społecznym;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prowadzenia zajęć wychowawczych metodami aktywnymi (np. dyskusje, gry, zabawy, praca w grupach, scenki, ankiety, wycieczki);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lastRenderedPageBreak/>
        <w:t>współorganizowania warsztatów tematycznych, akcji profilaktycznych, organizowania spotkań z zakresu profilaktyki i promocji zdrowia;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udziału młodzieży w zajęciach z zakresu profilaktyki uzależnień, poświęconych środkom psychoaktywnym </w:t>
      </w:r>
      <w:r w:rsidR="00410B41" w:rsidRPr="00673194">
        <w:rPr>
          <w:rFonts w:ascii="Arial" w:hAnsi="Arial" w:cs="Arial"/>
        </w:rPr>
        <w:t>(w tym dopalaczom, lekom itp.)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opracowania ankiet dla uczniów dotyczących </w:t>
      </w:r>
      <w:proofErr w:type="spellStart"/>
      <w:r w:rsidRPr="00673194">
        <w:rPr>
          <w:rFonts w:ascii="Arial" w:hAnsi="Arial" w:cs="Arial"/>
        </w:rPr>
        <w:t>zachowań</w:t>
      </w:r>
      <w:proofErr w:type="spellEnd"/>
      <w:r w:rsidRPr="00673194">
        <w:rPr>
          <w:rFonts w:ascii="Arial" w:hAnsi="Arial" w:cs="Arial"/>
        </w:rPr>
        <w:t xml:space="preserve"> ryzykownych innych diagnozujących środowisko szkolne;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prowadzenia rozmów indywidualnych z uczniami, opiekunami, nauczycielami;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organizowania szkoleń dla Rady Pedagogicznej, Rodziców;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konsultacji, porad, pogadanek;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organizowania pomocy materialnej dla uczniów w trudnej sytuacji  finansowej (także dla uczennic w ciąży)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przygotowywania opinii uczniów dla PPP, Sądu itp. 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prowadzenie biblioteczki </w:t>
      </w:r>
      <w:proofErr w:type="spellStart"/>
      <w:r w:rsidRPr="00673194">
        <w:rPr>
          <w:rFonts w:ascii="Arial" w:hAnsi="Arial" w:cs="Arial"/>
        </w:rPr>
        <w:t>pedagogiczno</w:t>
      </w:r>
      <w:proofErr w:type="spellEnd"/>
      <w:r w:rsidRPr="00673194">
        <w:rPr>
          <w:rFonts w:ascii="Arial" w:hAnsi="Arial" w:cs="Arial"/>
        </w:rPr>
        <w:t xml:space="preserve"> – psychologicznej;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organizowanie spotkań z osobami wspierającymi pracę pedagoga;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planowanie i koordynowanie zadań realizowanych na rzecz uczniów, rodziców i nauczycieli w zakresie wyboru kierunku kształcenia i zawodu, organizowania zajęć z zakresu doradztwa zawodowego;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rozpoznawanie indywidualnych potrzeb uczniów oraz analizowanie przyczyn niepowodzeń szkolnych;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poradnictwo i wsparcie dla uczniów funkcjonujących w rodzinach </w:t>
      </w:r>
      <w:r w:rsidRPr="00673194">
        <w:rPr>
          <w:rFonts w:ascii="Arial" w:hAnsi="Arial" w:cs="Arial"/>
        </w:rPr>
        <w:br/>
        <w:t xml:space="preserve">z problemem alkoholowym i innymi chorobami przewlekłymi oraz </w:t>
      </w:r>
      <w:proofErr w:type="spellStart"/>
      <w:r w:rsidRPr="00673194">
        <w:rPr>
          <w:rFonts w:ascii="Arial" w:hAnsi="Arial" w:cs="Arial"/>
        </w:rPr>
        <w:t>przemocowych</w:t>
      </w:r>
      <w:proofErr w:type="spellEnd"/>
      <w:r w:rsidRPr="00673194">
        <w:rPr>
          <w:rFonts w:ascii="Arial" w:hAnsi="Arial" w:cs="Arial"/>
        </w:rPr>
        <w:t>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organizowanie oraz prowadzenia różnych form pomocy </w:t>
      </w:r>
      <w:proofErr w:type="spellStart"/>
      <w:r w:rsidRPr="00673194">
        <w:rPr>
          <w:rFonts w:ascii="Arial" w:hAnsi="Arial" w:cs="Arial"/>
        </w:rPr>
        <w:t>psychologiczno</w:t>
      </w:r>
      <w:proofErr w:type="spellEnd"/>
      <w:r w:rsidRPr="00673194">
        <w:rPr>
          <w:rFonts w:ascii="Arial" w:hAnsi="Arial" w:cs="Arial"/>
        </w:rPr>
        <w:t xml:space="preserve"> -pedagogicznej dla uczniów, rodziców i nauczycieli;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nadzorowanie Rządowego programu „Wyprawka szkolna” oraz udzielanie informacji dotyczących pomocy dla uczniów w formie stypendium;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monitorowanie frekwencji uczniów oraz podejmowanie działań w kierunku jej poprawy;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uczestniczenie w konferencjach przedmiotowych, kursach i warsztatach dotyczących profilaktyki i wychowania;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monitorowanie i koordynowanie przebiegu realizacji i ewaluacji programu;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przekazywanie na zebraniach Rady Pedagogicznej informacji o działaniach profilaktycznych prowadzonych w szkole;</w:t>
      </w:r>
    </w:p>
    <w:p w:rsidR="008F5049" w:rsidRPr="00673194" w:rsidRDefault="008F5049" w:rsidP="006731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b/>
          <w:bCs/>
          <w:i/>
          <w:iCs/>
          <w:u w:val="single"/>
        </w:rPr>
      </w:pPr>
      <w:r w:rsidRPr="00673194">
        <w:rPr>
          <w:rFonts w:ascii="Arial" w:hAnsi="Arial" w:cs="Arial"/>
        </w:rPr>
        <w:t>opiekę nad uczniami klas pierwszych i przybyłymi z zagranicy w celu prawidłowej adaptacji do nowego środowiska;</w:t>
      </w:r>
    </w:p>
    <w:p w:rsidR="008F5049" w:rsidRPr="00673194" w:rsidRDefault="008F5049" w:rsidP="00673194">
      <w:pPr>
        <w:pStyle w:val="Akapitzlist"/>
        <w:numPr>
          <w:ilvl w:val="0"/>
          <w:numId w:val="11"/>
        </w:numPr>
        <w:tabs>
          <w:tab w:val="clear" w:pos="1077"/>
          <w:tab w:val="num" w:pos="567"/>
        </w:tabs>
        <w:suppressAutoHyphens/>
        <w:autoSpaceDN w:val="0"/>
        <w:spacing w:line="276" w:lineRule="auto"/>
        <w:ind w:left="567" w:hanging="567"/>
        <w:contextualSpacing w:val="0"/>
        <w:textAlignment w:val="baseline"/>
        <w:rPr>
          <w:rFonts w:ascii="Arial" w:hAnsi="Arial" w:cs="Arial"/>
        </w:rPr>
      </w:pPr>
      <w:r w:rsidRPr="00673194">
        <w:rPr>
          <w:rFonts w:ascii="Arial" w:hAnsi="Arial" w:cs="Arial"/>
          <w:sz w:val="24"/>
          <w:szCs w:val="24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epidemii;</w:t>
      </w:r>
    </w:p>
    <w:p w:rsidR="008F5049" w:rsidRPr="00673194" w:rsidRDefault="008F5049" w:rsidP="00673194">
      <w:pPr>
        <w:pStyle w:val="Akapitzlist"/>
        <w:numPr>
          <w:ilvl w:val="0"/>
          <w:numId w:val="11"/>
        </w:numPr>
        <w:tabs>
          <w:tab w:val="clear" w:pos="1077"/>
          <w:tab w:val="num" w:pos="567"/>
        </w:tabs>
        <w:suppressAutoHyphens/>
        <w:autoSpaceDN w:val="0"/>
        <w:spacing w:line="276" w:lineRule="auto"/>
        <w:ind w:left="567" w:hanging="567"/>
        <w:contextualSpacing w:val="0"/>
        <w:textAlignment w:val="baseline"/>
        <w:rPr>
          <w:rFonts w:ascii="Arial" w:hAnsi="Arial" w:cs="Arial"/>
        </w:rPr>
      </w:pPr>
      <w:r w:rsidRPr="00673194">
        <w:rPr>
          <w:rFonts w:ascii="Arial" w:hAnsi="Arial" w:cs="Arial"/>
          <w:sz w:val="24"/>
          <w:szCs w:val="24"/>
        </w:rPr>
        <w:lastRenderedPageBreak/>
        <w:t>wspieranie uczniów i wychowanków, u których rozpoznano objawy depresji lub obniżenia kondycji psychicznej, a także prowadzenie działań profilaktycznych wobec wszystkich uczniów szkoły.</w:t>
      </w:r>
    </w:p>
    <w:p w:rsidR="008F5049" w:rsidRPr="00673194" w:rsidRDefault="008F5049" w:rsidP="00673194">
      <w:pPr>
        <w:pStyle w:val="NormalnyWeb"/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b/>
          <w:bCs/>
          <w:iCs/>
          <w:sz w:val="28"/>
        </w:rPr>
        <w:t>4. Działania higienistki i pielęgniarek szkolnych</w:t>
      </w:r>
      <w:r w:rsidRPr="00673194">
        <w:rPr>
          <w:rFonts w:ascii="Arial" w:hAnsi="Arial" w:cs="Arial"/>
          <w:b/>
          <w:bCs/>
          <w:sz w:val="22"/>
          <w:szCs w:val="20"/>
        </w:rPr>
        <w:t>:</w:t>
      </w:r>
    </w:p>
    <w:p w:rsidR="008F5049" w:rsidRPr="00673194" w:rsidRDefault="008F5049" w:rsidP="00673194">
      <w:pPr>
        <w:pStyle w:val="NormalnyWeb"/>
        <w:numPr>
          <w:ilvl w:val="3"/>
          <w:numId w:val="16"/>
        </w:numPr>
        <w:spacing w:line="276" w:lineRule="auto"/>
        <w:ind w:left="567" w:hanging="567"/>
        <w:rPr>
          <w:rFonts w:ascii="Arial" w:hAnsi="Arial" w:cs="Arial"/>
          <w:color w:val="FF0000"/>
        </w:rPr>
      </w:pPr>
      <w:r w:rsidRPr="00673194">
        <w:rPr>
          <w:rFonts w:ascii="Arial" w:hAnsi="Arial" w:cs="Arial"/>
        </w:rPr>
        <w:t>Popularyzacja zasad higieny i zdrowego stylu życia;</w:t>
      </w:r>
    </w:p>
    <w:p w:rsidR="008F5049" w:rsidRPr="00673194" w:rsidRDefault="008F5049" w:rsidP="00673194">
      <w:pPr>
        <w:pStyle w:val="NormalnyWeb"/>
        <w:numPr>
          <w:ilvl w:val="3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Zapobieganie szerzeniu się chorób zakaźnych. Jak uchronić się przed grypą i in. chorobami zakaźnymi;</w:t>
      </w:r>
    </w:p>
    <w:p w:rsidR="008F5049" w:rsidRPr="00673194" w:rsidRDefault="008F5049" w:rsidP="00673194">
      <w:pPr>
        <w:pStyle w:val="NormalnyWeb"/>
        <w:numPr>
          <w:ilvl w:val="3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Edukacja w zakresie zdrowego odżywiania; anoreksja, bulimia itp.;</w:t>
      </w:r>
    </w:p>
    <w:p w:rsidR="008F5049" w:rsidRPr="00673194" w:rsidRDefault="008F5049" w:rsidP="00673194">
      <w:pPr>
        <w:pStyle w:val="NormalnyWeb"/>
        <w:numPr>
          <w:ilvl w:val="3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Światowy Dzień AIDS -1. XII.- pogadanki, filmy , gazetka;</w:t>
      </w:r>
    </w:p>
    <w:p w:rsidR="008F5049" w:rsidRPr="00673194" w:rsidRDefault="008F5049" w:rsidP="00673194">
      <w:pPr>
        <w:pStyle w:val="NormalnyWeb"/>
        <w:numPr>
          <w:ilvl w:val="3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Profilaktyka chorób nowotworowych („ Znamię znam je”,</w:t>
      </w:r>
      <w:r w:rsidRPr="00673194">
        <w:rPr>
          <w:rFonts w:ascii="Arial" w:hAnsi="Arial" w:cs="Arial"/>
          <w:b/>
        </w:rPr>
        <w:t xml:space="preserve"> </w:t>
      </w:r>
      <w:r w:rsidRPr="00673194">
        <w:rPr>
          <w:rFonts w:ascii="Arial" w:hAnsi="Arial" w:cs="Arial"/>
        </w:rPr>
        <w:t>profilaktyka chorób piersi, profilaktyka WZW);</w:t>
      </w:r>
    </w:p>
    <w:p w:rsidR="008F5049" w:rsidRPr="00673194" w:rsidRDefault="008F5049" w:rsidP="00673194">
      <w:pPr>
        <w:pStyle w:val="NormalnyWeb"/>
        <w:numPr>
          <w:ilvl w:val="0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  <w:bCs/>
        </w:rPr>
        <w:t>Współpraca z pedagogiem szkolnym w zakresie przeciwdziałania zagrożeniom związanych</w:t>
      </w:r>
      <w:r w:rsidRPr="00673194">
        <w:rPr>
          <w:rFonts w:ascii="Arial" w:hAnsi="Arial" w:cs="Arial"/>
        </w:rPr>
        <w:t xml:space="preserve"> </w:t>
      </w:r>
      <w:r w:rsidRPr="00673194">
        <w:rPr>
          <w:rFonts w:ascii="Arial" w:hAnsi="Arial" w:cs="Arial"/>
          <w:bCs/>
        </w:rPr>
        <w:t>z uzależnieniami;</w:t>
      </w:r>
    </w:p>
    <w:p w:rsidR="008F5049" w:rsidRPr="00673194" w:rsidRDefault="008F5049" w:rsidP="00673194">
      <w:pPr>
        <w:pStyle w:val="NormalnyWeb"/>
        <w:numPr>
          <w:ilvl w:val="0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Ścisła współpraca z nauczycielami i wychowawcami;</w:t>
      </w:r>
    </w:p>
    <w:p w:rsidR="008F5049" w:rsidRPr="00673194" w:rsidRDefault="008F5049" w:rsidP="00673194">
      <w:pPr>
        <w:pStyle w:val="NormalnyWeb"/>
        <w:numPr>
          <w:ilvl w:val="0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Przygotowanie i prowadzenie tablic informacyjnych związanych ze zdrowym stylem życia i profilaktyką szeroko rozumianą;</w:t>
      </w:r>
    </w:p>
    <w:p w:rsidR="008F5049" w:rsidRPr="00673194" w:rsidRDefault="008F5049" w:rsidP="00673194">
      <w:pPr>
        <w:pStyle w:val="NormalnyWeb"/>
        <w:numPr>
          <w:ilvl w:val="0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Udzielanie pomocy nauczycielom w przygotowaniu zajęć o tematyce medycznej;</w:t>
      </w:r>
    </w:p>
    <w:p w:rsidR="008F5049" w:rsidRPr="00673194" w:rsidRDefault="008F5049" w:rsidP="00673194">
      <w:pPr>
        <w:pStyle w:val="NormalnyWeb"/>
        <w:numPr>
          <w:ilvl w:val="0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Upowszechnianie wiedzy na temat szkodliwego działania tzw. </w:t>
      </w:r>
      <w:proofErr w:type="spellStart"/>
      <w:r w:rsidRPr="00673194">
        <w:rPr>
          <w:rFonts w:ascii="Arial" w:hAnsi="Arial" w:cs="Arial"/>
        </w:rPr>
        <w:t>energetyzerów</w:t>
      </w:r>
      <w:proofErr w:type="spellEnd"/>
      <w:r w:rsidRPr="00673194">
        <w:rPr>
          <w:rFonts w:ascii="Arial" w:hAnsi="Arial" w:cs="Arial"/>
        </w:rPr>
        <w:t>;</w:t>
      </w:r>
    </w:p>
    <w:p w:rsidR="008F5049" w:rsidRPr="00673194" w:rsidRDefault="008F5049" w:rsidP="00673194">
      <w:pPr>
        <w:pStyle w:val="NormalnyWeb"/>
        <w:numPr>
          <w:ilvl w:val="0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Współpraca z nauczycielami uczącymi uczniów przewlekle chorych;</w:t>
      </w:r>
    </w:p>
    <w:p w:rsidR="008F5049" w:rsidRPr="00673194" w:rsidRDefault="008F5049" w:rsidP="00673194">
      <w:pPr>
        <w:pStyle w:val="NormalnyWeb"/>
        <w:numPr>
          <w:ilvl w:val="0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Identyfikowanie uczniów z problemami zdrowotnymi;</w:t>
      </w:r>
    </w:p>
    <w:p w:rsidR="008F5049" w:rsidRPr="00673194" w:rsidRDefault="008F5049" w:rsidP="00673194">
      <w:pPr>
        <w:pStyle w:val="NormalnyWeb"/>
        <w:numPr>
          <w:ilvl w:val="0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Zasady udzielania I pomocy;</w:t>
      </w:r>
    </w:p>
    <w:p w:rsidR="008F5049" w:rsidRPr="00673194" w:rsidRDefault="008F5049" w:rsidP="00673194">
      <w:pPr>
        <w:pStyle w:val="NormalnyWeb"/>
        <w:numPr>
          <w:ilvl w:val="0"/>
          <w:numId w:val="16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27.06.-Światowy Dzień Cukrzycy- filmy, gazetka, prelekcje.</w:t>
      </w:r>
    </w:p>
    <w:p w:rsidR="008F5049" w:rsidRPr="00673194" w:rsidRDefault="008F5049" w:rsidP="00673194">
      <w:pPr>
        <w:pStyle w:val="NormalnyWeb"/>
        <w:spacing w:before="0" w:after="0" w:line="276" w:lineRule="auto"/>
        <w:ind w:left="567"/>
        <w:rPr>
          <w:rFonts w:ascii="Arial" w:hAnsi="Arial" w:cs="Arial"/>
        </w:rPr>
      </w:pP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/>
          <w:bCs/>
          <w:iCs/>
          <w:sz w:val="28"/>
        </w:rPr>
        <w:t xml:space="preserve"> 5. Zadania Samorządu Szkolnego realizowane są poprzez</w:t>
      </w:r>
      <w:r w:rsidRPr="00673194">
        <w:rPr>
          <w:rFonts w:ascii="Arial" w:hAnsi="Arial" w:cs="Arial"/>
          <w:b/>
          <w:bCs/>
          <w:sz w:val="28"/>
          <w:szCs w:val="27"/>
        </w:rPr>
        <w:t>:</w:t>
      </w:r>
    </w:p>
    <w:p w:rsidR="008F5049" w:rsidRPr="00673194" w:rsidRDefault="008F5049" w:rsidP="00673194">
      <w:pPr>
        <w:numPr>
          <w:ilvl w:val="0"/>
          <w:numId w:val="19"/>
        </w:numPr>
        <w:tabs>
          <w:tab w:val="clear" w:pos="720"/>
          <w:tab w:val="num" w:pos="567"/>
        </w:tabs>
        <w:spacing w:before="28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  <w:bCs/>
        </w:rPr>
        <w:t>rozwijanie samorządności:</w:t>
      </w:r>
    </w:p>
    <w:p w:rsidR="008F5049" w:rsidRPr="00673194" w:rsidRDefault="008F5049" w:rsidP="0067319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opracowywanie planu pracy SU,</w:t>
      </w:r>
    </w:p>
    <w:p w:rsidR="008F5049" w:rsidRPr="00673194" w:rsidRDefault="008F5049" w:rsidP="0067319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stałe prowadzenie tablicy informacyjnej: SU informuje,</w:t>
      </w:r>
    </w:p>
    <w:p w:rsidR="008F5049" w:rsidRPr="00673194" w:rsidRDefault="00410B41" w:rsidP="0067319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wprowadza</w:t>
      </w:r>
      <w:r w:rsidR="008F5049" w:rsidRPr="00673194">
        <w:rPr>
          <w:rFonts w:ascii="Arial" w:hAnsi="Arial" w:cs="Arial"/>
        </w:rPr>
        <w:t>nie zmian w Regulaminie Samorządu Uczniowskiego i opiniowanie dokumentów szkolnych,</w:t>
      </w:r>
    </w:p>
    <w:p w:rsidR="008F5049" w:rsidRPr="00673194" w:rsidRDefault="008F5049" w:rsidP="0067319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spotkania z Radą Samorządów Klasowych, informacje o podejmowanych akcjach, zapoznanie ze statutem szkoły, regulaminem ucznia, wewnątrzszkolnym systemem oceniania,</w:t>
      </w:r>
    </w:p>
    <w:p w:rsidR="008F5049" w:rsidRPr="00673194" w:rsidRDefault="008F5049" w:rsidP="0067319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udział w uroczystościach szkolnych – pomoc w ich organizowaniu i przeprowadzeniu,</w:t>
      </w:r>
    </w:p>
    <w:p w:rsidR="008F5049" w:rsidRPr="00673194" w:rsidRDefault="008F5049" w:rsidP="0067319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pomoc w przeprowadzeniu uroczystych apeli rozpoczynających i kończących rok szkolny oraz apeli okolicznościowych, </w:t>
      </w:r>
    </w:p>
    <w:p w:rsidR="008F5049" w:rsidRPr="00673194" w:rsidRDefault="008F5049" w:rsidP="0067319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lastRenderedPageBreak/>
        <w:t>systematyczne spotkania Rady Samorządu Uczniowskiego (RSU) – planowanie i organizowanie pracy, omawianie przebiegu akcji, wyciąganie wniosków,</w:t>
      </w:r>
    </w:p>
    <w:p w:rsidR="008F5049" w:rsidRPr="00673194" w:rsidRDefault="008F5049" w:rsidP="0067319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pełnienie dyżurów w czasie Dnia otwartego szkoły, prezentacja działalności szkoły;</w:t>
      </w:r>
    </w:p>
    <w:p w:rsidR="008F5049" w:rsidRPr="00673194" w:rsidRDefault="008F5049" w:rsidP="00673194">
      <w:pPr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rPr>
          <w:rFonts w:ascii="Arial" w:hAnsi="Arial" w:cs="Arial"/>
          <w:bCs/>
        </w:rPr>
      </w:pPr>
      <w:r w:rsidRPr="00673194">
        <w:rPr>
          <w:rFonts w:ascii="Arial" w:hAnsi="Arial" w:cs="Arial"/>
          <w:bCs/>
        </w:rPr>
        <w:t>udział SU w pracach porządkowych na rzecz szkoły i środowiska;</w:t>
      </w:r>
    </w:p>
    <w:p w:rsidR="008F5049" w:rsidRPr="00673194" w:rsidRDefault="008F5049" w:rsidP="00673194">
      <w:pPr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  <w:bCs/>
        </w:rPr>
        <w:t>konkursy, wystawy, udział w pracach komisji oceniających prace zgłoszone do konkursów;</w:t>
      </w:r>
    </w:p>
    <w:p w:rsidR="008F5049" w:rsidRPr="00673194" w:rsidRDefault="008F5049" w:rsidP="00673194">
      <w:pPr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współudział w organizacji działań profilaktycznych. </w:t>
      </w:r>
    </w:p>
    <w:p w:rsidR="008F5049" w:rsidRPr="00673194" w:rsidRDefault="008F5049" w:rsidP="00673194">
      <w:pPr>
        <w:spacing w:line="276" w:lineRule="auto"/>
        <w:ind w:left="567"/>
        <w:rPr>
          <w:rFonts w:ascii="Arial" w:hAnsi="Arial" w:cs="Arial"/>
        </w:rPr>
      </w:pPr>
    </w:p>
    <w:p w:rsidR="008F5049" w:rsidRPr="00673194" w:rsidRDefault="008F5049" w:rsidP="00673194">
      <w:pPr>
        <w:pStyle w:val="NormalnyWeb"/>
        <w:spacing w:after="0" w:line="276" w:lineRule="auto"/>
        <w:ind w:left="363" w:hanging="363"/>
        <w:rPr>
          <w:rFonts w:ascii="Arial" w:hAnsi="Arial" w:cs="Arial"/>
          <w:sz w:val="28"/>
        </w:rPr>
      </w:pPr>
      <w:r w:rsidRPr="00673194">
        <w:rPr>
          <w:rFonts w:ascii="Arial" w:hAnsi="Arial" w:cs="Arial"/>
          <w:b/>
          <w:bCs/>
          <w:sz w:val="28"/>
        </w:rPr>
        <w:t>6. Zadania wynikające ze współpracy z rodzicami:</w:t>
      </w:r>
    </w:p>
    <w:p w:rsidR="008F5049" w:rsidRPr="00673194" w:rsidRDefault="008F5049" w:rsidP="00673194">
      <w:pPr>
        <w:pStyle w:val="NormalnyWeb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wykorzystanie opinii rodziców przy tworzeniu programu wychowawczo-profilaktycznego szkoły poprzez spotkania dyrektora szkoły i Rady Pedagogicznej z rodzicami klas pierwszych, klas maturalnych, spotkania nieformalne dyrektora szkoły i kadry pedagogicznej z rodzicami, ankiety;</w:t>
      </w:r>
    </w:p>
    <w:p w:rsidR="008F5049" w:rsidRPr="00673194" w:rsidRDefault="008F5049" w:rsidP="00673194">
      <w:pPr>
        <w:pStyle w:val="NormalnyWeb"/>
        <w:numPr>
          <w:ilvl w:val="0"/>
          <w:numId w:val="8"/>
        </w:numPr>
        <w:tabs>
          <w:tab w:val="clear" w:pos="720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udział przedstawicieli Rady Rodziców w posiedzeniach Rady Pedagogicznej, dotyczących procesu wychowania, zagospodarowania czasu wolnego, wykorzystania środków finansowych szkoły itp.; </w:t>
      </w:r>
    </w:p>
    <w:p w:rsidR="008F5049" w:rsidRPr="00673194" w:rsidRDefault="008F5049" w:rsidP="00673194">
      <w:pPr>
        <w:numPr>
          <w:ilvl w:val="0"/>
          <w:numId w:val="13"/>
        </w:numPr>
        <w:tabs>
          <w:tab w:val="clear" w:pos="720"/>
        </w:tabs>
        <w:spacing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współpraca rodziców w organizowaniu imprez szkolnych i pozostałych; </w:t>
      </w:r>
    </w:p>
    <w:p w:rsidR="008F5049" w:rsidRPr="00673194" w:rsidRDefault="008F5049" w:rsidP="00673194">
      <w:pPr>
        <w:pStyle w:val="NormalnyWeb"/>
        <w:numPr>
          <w:ilvl w:val="0"/>
          <w:numId w:val="8"/>
        </w:numPr>
        <w:tabs>
          <w:tab w:val="clear" w:pos="720"/>
        </w:tabs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studniówki, wycieczki, prace porządkowe, dekoracyjne itp.,</w:t>
      </w:r>
    </w:p>
    <w:p w:rsidR="008F5049" w:rsidRPr="00673194" w:rsidRDefault="008F5049" w:rsidP="00673194">
      <w:pPr>
        <w:pStyle w:val="NormalnyWeb"/>
        <w:numPr>
          <w:ilvl w:val="0"/>
          <w:numId w:val="8"/>
        </w:numPr>
        <w:tabs>
          <w:tab w:val="clear" w:pos="720"/>
        </w:tabs>
        <w:spacing w:before="0" w:after="0" w:line="276" w:lineRule="auto"/>
        <w:ind w:left="567" w:hanging="567"/>
        <w:rPr>
          <w:rFonts w:ascii="Arial" w:hAnsi="Arial" w:cs="Arial"/>
          <w:bCs/>
          <w:sz w:val="27"/>
          <w:szCs w:val="27"/>
        </w:rPr>
      </w:pPr>
      <w:r w:rsidRPr="00673194">
        <w:rPr>
          <w:rFonts w:ascii="Arial" w:hAnsi="Arial" w:cs="Arial"/>
        </w:rPr>
        <w:t>udział w wyborze oferty ubezpieczenia dla uczniów;</w:t>
      </w:r>
    </w:p>
    <w:p w:rsidR="008F5049" w:rsidRPr="00673194" w:rsidRDefault="008F5049" w:rsidP="00673194">
      <w:pPr>
        <w:pStyle w:val="NormalnyWeb"/>
        <w:numPr>
          <w:ilvl w:val="0"/>
          <w:numId w:val="8"/>
        </w:numPr>
        <w:tabs>
          <w:tab w:val="clear" w:pos="720"/>
        </w:tabs>
        <w:spacing w:before="0" w:after="280" w:line="276" w:lineRule="auto"/>
        <w:ind w:left="567" w:hanging="567"/>
        <w:rPr>
          <w:rFonts w:ascii="Arial" w:hAnsi="Arial" w:cs="Arial"/>
          <w:b/>
          <w:bCs/>
          <w:i/>
          <w:u w:val="single"/>
        </w:rPr>
      </w:pPr>
      <w:r w:rsidRPr="00673194">
        <w:rPr>
          <w:rFonts w:ascii="Arial" w:hAnsi="Arial" w:cs="Arial"/>
          <w:bCs/>
        </w:rPr>
        <w:t>nagradzanie wyróżniających się uczniów oraz ich rodziców poprzez wręczanie listów gratulacyjnych i wpisów do „Złotej Księgi” szkoły.</w:t>
      </w:r>
    </w:p>
    <w:p w:rsidR="008F5049" w:rsidRPr="00673194" w:rsidRDefault="008F5049" w:rsidP="00673194">
      <w:pPr>
        <w:pStyle w:val="NormalnyWeb"/>
        <w:spacing w:before="100" w:beforeAutospacing="1" w:after="0" w:line="276" w:lineRule="auto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/>
          <w:bCs/>
          <w:sz w:val="28"/>
        </w:rPr>
        <w:t>7. Działania kierownika i wychowawców internatu:</w:t>
      </w:r>
    </w:p>
    <w:p w:rsidR="008F5049" w:rsidRPr="00673194" w:rsidRDefault="008F5049" w:rsidP="00673194">
      <w:pPr>
        <w:pStyle w:val="NormalnyWeb"/>
        <w:numPr>
          <w:ilvl w:val="3"/>
          <w:numId w:val="21"/>
        </w:numPr>
        <w:spacing w:before="100" w:beforeAutospacing="1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Realizacja działań wychowawczych zawartych w programie pracy wychowawcy internatu oraz programu wychowawczego szkoły, profilaktycznego i statutu.</w:t>
      </w:r>
    </w:p>
    <w:p w:rsidR="008F5049" w:rsidRPr="00673194" w:rsidRDefault="008F5049" w:rsidP="00673194">
      <w:pPr>
        <w:pStyle w:val="NormalnyWeb"/>
        <w:numPr>
          <w:ilvl w:val="3"/>
          <w:numId w:val="21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Organizowanie szkolenia bhp i ppoż. związanego z pobytem młodzieży w internacie.</w:t>
      </w:r>
    </w:p>
    <w:p w:rsidR="008F5049" w:rsidRPr="00673194" w:rsidRDefault="008F5049" w:rsidP="00673194">
      <w:pPr>
        <w:pStyle w:val="NormalnyWeb"/>
        <w:numPr>
          <w:ilvl w:val="3"/>
          <w:numId w:val="21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Uczenie młodzieży zagospodarowania wolnego czasu – organizowanie gier, konkursów, imprez według harmonogramu.</w:t>
      </w:r>
    </w:p>
    <w:p w:rsidR="008F5049" w:rsidRPr="00673194" w:rsidRDefault="008F5049" w:rsidP="00673194">
      <w:pPr>
        <w:pStyle w:val="NormalnyWeb"/>
        <w:numPr>
          <w:ilvl w:val="0"/>
          <w:numId w:val="21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Dyskusje i pogadanki promujące zdrowy styl życia.</w:t>
      </w:r>
    </w:p>
    <w:p w:rsidR="008F5049" w:rsidRPr="00673194" w:rsidRDefault="008F5049" w:rsidP="00673194">
      <w:pPr>
        <w:pStyle w:val="NormalnyWeb"/>
        <w:numPr>
          <w:ilvl w:val="0"/>
          <w:numId w:val="21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Współpraca z wychowawcami klas, pedagogiem, psychologiem i higienistką szkolną oraz instytucjami wspomagającymi pracę wychowawczą szkoły.</w:t>
      </w:r>
    </w:p>
    <w:p w:rsidR="008F5049" w:rsidRPr="00673194" w:rsidRDefault="008F5049" w:rsidP="00673194">
      <w:pPr>
        <w:pStyle w:val="NormalnyWeb"/>
        <w:numPr>
          <w:ilvl w:val="0"/>
          <w:numId w:val="21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Dbałość o kulturę słowa i zachowania.</w:t>
      </w:r>
    </w:p>
    <w:p w:rsidR="008F5049" w:rsidRPr="00673194" w:rsidRDefault="008F5049" w:rsidP="00673194">
      <w:pPr>
        <w:pStyle w:val="NormalnyWeb"/>
        <w:numPr>
          <w:ilvl w:val="0"/>
          <w:numId w:val="21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Pomoc w adaptacji nowym mieszkańcom internatu.</w:t>
      </w:r>
    </w:p>
    <w:p w:rsidR="008F5049" w:rsidRPr="00673194" w:rsidRDefault="008F5049" w:rsidP="00673194">
      <w:pPr>
        <w:pStyle w:val="NormalnyWeb"/>
        <w:numPr>
          <w:ilvl w:val="0"/>
          <w:numId w:val="21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Podejmowanie działań wychowawczych mających na celu eliminowanie </w:t>
      </w:r>
      <w:proofErr w:type="spellStart"/>
      <w:r w:rsidRPr="00673194">
        <w:rPr>
          <w:rFonts w:ascii="Arial" w:hAnsi="Arial" w:cs="Arial"/>
        </w:rPr>
        <w:t>zachowań</w:t>
      </w:r>
      <w:proofErr w:type="spellEnd"/>
      <w:r w:rsidRPr="00673194">
        <w:rPr>
          <w:rFonts w:ascii="Arial" w:hAnsi="Arial" w:cs="Arial"/>
        </w:rPr>
        <w:t xml:space="preserve"> agresywnych.</w:t>
      </w:r>
    </w:p>
    <w:p w:rsidR="008F5049" w:rsidRPr="00673194" w:rsidRDefault="008F5049" w:rsidP="00673194">
      <w:pPr>
        <w:pStyle w:val="NormalnyWeb"/>
        <w:numPr>
          <w:ilvl w:val="0"/>
          <w:numId w:val="21"/>
        </w:numPr>
        <w:spacing w:before="0" w:after="0" w:line="276" w:lineRule="auto"/>
        <w:ind w:left="567" w:hanging="567"/>
        <w:rPr>
          <w:rFonts w:ascii="Arial" w:hAnsi="Arial" w:cs="Arial"/>
          <w:b/>
          <w:bCs/>
        </w:rPr>
      </w:pPr>
      <w:r w:rsidRPr="00673194">
        <w:rPr>
          <w:rFonts w:ascii="Arial" w:hAnsi="Arial" w:cs="Arial"/>
        </w:rPr>
        <w:t>Opracowanie regulaminu dla mieszkańców i konsekwentne egzekwowanie jego zasad.</w:t>
      </w:r>
    </w:p>
    <w:p w:rsidR="008F5049" w:rsidRPr="00673194" w:rsidRDefault="008F5049" w:rsidP="00673194">
      <w:pPr>
        <w:pStyle w:val="NormalnyWeb"/>
        <w:spacing w:before="0" w:after="0" w:line="276" w:lineRule="auto"/>
        <w:rPr>
          <w:rFonts w:ascii="Arial" w:hAnsi="Arial" w:cs="Arial"/>
          <w:b/>
          <w:bCs/>
          <w:i/>
          <w:u w:val="single"/>
        </w:rPr>
      </w:pPr>
    </w:p>
    <w:p w:rsidR="008F5049" w:rsidRPr="00673194" w:rsidRDefault="008F5049" w:rsidP="00673194">
      <w:pPr>
        <w:pStyle w:val="NormalnyWeb"/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b/>
          <w:bCs/>
          <w:sz w:val="28"/>
        </w:rPr>
        <w:lastRenderedPageBreak/>
        <w:t>8. Zadania pracowników administracji i obsługi:</w:t>
      </w:r>
    </w:p>
    <w:p w:rsidR="008F5049" w:rsidRPr="00673194" w:rsidRDefault="008F5049" w:rsidP="00673194">
      <w:pPr>
        <w:pStyle w:val="NormalnyWeb"/>
        <w:numPr>
          <w:ilvl w:val="3"/>
          <w:numId w:val="22"/>
        </w:numPr>
        <w:spacing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Udział w szkoleniu bhp i ppoż.</w:t>
      </w:r>
    </w:p>
    <w:p w:rsidR="008F5049" w:rsidRPr="00673194" w:rsidRDefault="008F5049" w:rsidP="00673194">
      <w:pPr>
        <w:pStyle w:val="NormalnyWeb"/>
        <w:numPr>
          <w:ilvl w:val="3"/>
          <w:numId w:val="22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Zapoznanie z procedurami zachowania się w sytuacjach zagrożeniami w sytuacjach życia i zdrowia ucznia. </w:t>
      </w:r>
    </w:p>
    <w:p w:rsidR="008F5049" w:rsidRPr="00673194" w:rsidRDefault="008F5049" w:rsidP="00673194">
      <w:pPr>
        <w:pStyle w:val="NormalnyWeb"/>
        <w:numPr>
          <w:ilvl w:val="3"/>
          <w:numId w:val="22"/>
        </w:numPr>
        <w:spacing w:before="0" w:after="0" w:line="276" w:lineRule="auto"/>
        <w:ind w:left="567" w:hanging="567"/>
        <w:rPr>
          <w:rFonts w:ascii="Arial" w:hAnsi="Arial" w:cs="Arial"/>
          <w:b/>
          <w:u w:val="single"/>
        </w:rPr>
      </w:pPr>
      <w:r w:rsidRPr="00673194">
        <w:rPr>
          <w:rFonts w:ascii="Arial" w:hAnsi="Arial" w:cs="Arial"/>
        </w:rPr>
        <w:t xml:space="preserve">Monitoring obiektów i terenów szkolnych,  reagowanie na wszelkie niepokojące zjawiska. </w:t>
      </w:r>
    </w:p>
    <w:p w:rsidR="008F5049" w:rsidRPr="00673194" w:rsidRDefault="008F5049" w:rsidP="00673194">
      <w:pPr>
        <w:pStyle w:val="NormalnyWeb"/>
        <w:spacing w:before="100" w:beforeAutospacing="1" w:after="0" w:line="276" w:lineRule="auto"/>
        <w:ind w:left="567" w:hanging="567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b/>
          <w:sz w:val="28"/>
        </w:rPr>
        <w:t xml:space="preserve">9. </w:t>
      </w:r>
      <w:r w:rsidRPr="00673194">
        <w:rPr>
          <w:rFonts w:ascii="Arial" w:hAnsi="Arial" w:cs="Arial"/>
          <w:b/>
          <w:bCs/>
          <w:sz w:val="28"/>
        </w:rPr>
        <w:t>Współpraca z</w:t>
      </w:r>
      <w:r w:rsidRPr="00673194">
        <w:rPr>
          <w:rFonts w:ascii="Arial" w:hAnsi="Arial" w:cs="Arial"/>
          <w:b/>
          <w:sz w:val="28"/>
        </w:rPr>
        <w:t xml:space="preserve"> Kuratorium Oświaty i Wychowania, Starostwem Powiatowym oraz Wydziałem Oświaty Urzędu Miejskiego:</w:t>
      </w:r>
    </w:p>
    <w:p w:rsidR="008F5049" w:rsidRPr="00673194" w:rsidRDefault="008F5049" w:rsidP="00673194">
      <w:pPr>
        <w:pStyle w:val="NormalnyWeb"/>
        <w:numPr>
          <w:ilvl w:val="0"/>
          <w:numId w:val="23"/>
        </w:numPr>
        <w:spacing w:before="100" w:beforeAutospacing="1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Współudział w organizacji imprez odbywających się na terenie gminy i powiatu, a wynikających z terminarza imprez;</w:t>
      </w:r>
    </w:p>
    <w:p w:rsidR="008F5049" w:rsidRPr="00673194" w:rsidRDefault="008F5049" w:rsidP="00673194">
      <w:pPr>
        <w:pStyle w:val="NormalnyWeb"/>
        <w:numPr>
          <w:ilvl w:val="0"/>
          <w:numId w:val="23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Współudział w organizacji dożynek powiatowo – gminnych i innych imprez lokalnych;</w:t>
      </w:r>
    </w:p>
    <w:p w:rsidR="008F5049" w:rsidRPr="00673194" w:rsidRDefault="008F5049" w:rsidP="00673194">
      <w:pPr>
        <w:pStyle w:val="NormalnyWeb"/>
        <w:numPr>
          <w:ilvl w:val="0"/>
          <w:numId w:val="23"/>
        </w:numPr>
        <w:spacing w:before="0" w:after="0" w:line="276" w:lineRule="auto"/>
        <w:ind w:left="567" w:hanging="567"/>
        <w:rPr>
          <w:rFonts w:ascii="Arial" w:hAnsi="Arial" w:cs="Arial"/>
          <w:b/>
          <w:i/>
          <w:u w:val="single"/>
        </w:rPr>
      </w:pPr>
      <w:r w:rsidRPr="00673194">
        <w:rPr>
          <w:rFonts w:ascii="Arial" w:hAnsi="Arial" w:cs="Arial"/>
        </w:rPr>
        <w:t>Współpraca z przedstawicielami wspomnianych wyżej instytucji dot. kontroli, ewaluacji, zaleceń itp.;</w:t>
      </w:r>
    </w:p>
    <w:p w:rsidR="008F5049" w:rsidRPr="00673194" w:rsidRDefault="008F5049" w:rsidP="00673194">
      <w:pPr>
        <w:pStyle w:val="NormalnyWeb"/>
        <w:numPr>
          <w:ilvl w:val="0"/>
          <w:numId w:val="23"/>
        </w:numPr>
        <w:spacing w:before="0" w:after="0" w:line="276" w:lineRule="auto"/>
        <w:ind w:left="567" w:hanging="567"/>
        <w:rPr>
          <w:rFonts w:ascii="Arial" w:hAnsi="Arial" w:cs="Arial"/>
          <w:b/>
          <w:bCs/>
        </w:rPr>
      </w:pPr>
      <w:r w:rsidRPr="00673194">
        <w:rPr>
          <w:rFonts w:ascii="Arial" w:hAnsi="Arial" w:cs="Arial"/>
          <w:bCs/>
        </w:rPr>
        <w:t>Współpraca z innymi organizacjami i instytucjami, stowarzyszeniami działającymi na terenie powiatu jako promocja szkoły w terenie</w:t>
      </w:r>
      <w:r w:rsidRPr="00673194">
        <w:rPr>
          <w:rFonts w:ascii="Arial" w:hAnsi="Arial" w:cs="Arial"/>
          <w:b/>
          <w:bCs/>
        </w:rPr>
        <w:t xml:space="preserve"> .</w:t>
      </w:r>
    </w:p>
    <w:p w:rsidR="005161BA" w:rsidRPr="00673194" w:rsidRDefault="005161BA" w:rsidP="00673194">
      <w:pPr>
        <w:pStyle w:val="NormalnyWeb"/>
        <w:spacing w:before="0" w:after="0" w:line="276" w:lineRule="auto"/>
        <w:ind w:left="567"/>
        <w:rPr>
          <w:rFonts w:ascii="Arial" w:hAnsi="Arial" w:cs="Arial"/>
          <w:b/>
          <w:bCs/>
        </w:rPr>
      </w:pPr>
    </w:p>
    <w:p w:rsidR="008F5049" w:rsidRPr="00673194" w:rsidRDefault="008F5049" w:rsidP="00673194">
      <w:pPr>
        <w:pStyle w:val="NormalnyWeb"/>
        <w:spacing w:after="0" w:line="276" w:lineRule="auto"/>
        <w:ind w:left="363" w:hanging="363"/>
        <w:rPr>
          <w:rFonts w:ascii="Arial" w:hAnsi="Arial" w:cs="Arial"/>
          <w:sz w:val="28"/>
        </w:rPr>
      </w:pPr>
      <w:r w:rsidRPr="00673194">
        <w:rPr>
          <w:rFonts w:ascii="Arial" w:hAnsi="Arial" w:cs="Arial"/>
          <w:b/>
          <w:sz w:val="28"/>
        </w:rPr>
        <w:t>10. Działania podejmowane przez uczniów są realizowane poprzez:</w:t>
      </w:r>
    </w:p>
    <w:p w:rsidR="008F5049" w:rsidRPr="00673194" w:rsidRDefault="008F5049" w:rsidP="00673194">
      <w:pPr>
        <w:pStyle w:val="NormalnyWeb"/>
        <w:numPr>
          <w:ilvl w:val="3"/>
          <w:numId w:val="24"/>
        </w:numPr>
        <w:spacing w:after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Udział w szkoleniu bhp /wszyscy uczniowie/.</w:t>
      </w:r>
    </w:p>
    <w:p w:rsidR="00410B41" w:rsidRPr="00673194" w:rsidRDefault="008F5049" w:rsidP="00673194">
      <w:pPr>
        <w:pStyle w:val="NormalnyWeb"/>
        <w:numPr>
          <w:ilvl w:val="3"/>
          <w:numId w:val="24"/>
        </w:numPr>
        <w:spacing w:before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Udział w zajęciach z przedmiotu: „ Wychowanie do życia w rodzinie”.</w:t>
      </w:r>
    </w:p>
    <w:p w:rsidR="00410B41" w:rsidRPr="00673194" w:rsidRDefault="00410B41" w:rsidP="00673194">
      <w:pPr>
        <w:pStyle w:val="NormalnyWeb"/>
        <w:numPr>
          <w:ilvl w:val="3"/>
          <w:numId w:val="24"/>
        </w:numPr>
        <w:spacing w:before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Uczestnictwo w akcjach charytatywnych w ramach Szkolnego</w:t>
      </w:r>
      <w:r w:rsidR="000763EB" w:rsidRPr="00673194">
        <w:rPr>
          <w:rFonts w:ascii="Arial" w:hAnsi="Arial" w:cs="Arial"/>
        </w:rPr>
        <w:t xml:space="preserve"> Koła Wolontariatu</w:t>
      </w:r>
    </w:p>
    <w:p w:rsidR="008F5049" w:rsidRPr="00673194" w:rsidRDefault="008F5049" w:rsidP="00673194">
      <w:pPr>
        <w:pStyle w:val="NormalnyWeb"/>
        <w:numPr>
          <w:ilvl w:val="3"/>
          <w:numId w:val="24"/>
        </w:numPr>
        <w:spacing w:before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Udział w spotkaniach, konsultacjach z pedagogiem oraz higienistką szkolną.</w:t>
      </w:r>
    </w:p>
    <w:p w:rsidR="008F5049" w:rsidRPr="00673194" w:rsidRDefault="008F5049" w:rsidP="00673194">
      <w:pPr>
        <w:pStyle w:val="NormalnyWeb"/>
        <w:numPr>
          <w:ilvl w:val="3"/>
          <w:numId w:val="24"/>
        </w:numPr>
        <w:spacing w:before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Udział w zajęciach oraz zawodach sportowych w różnych dyscyplinach.</w:t>
      </w:r>
    </w:p>
    <w:p w:rsidR="008F5049" w:rsidRPr="00673194" w:rsidRDefault="008F5049" w:rsidP="00673194">
      <w:pPr>
        <w:pStyle w:val="NormalnyWeb"/>
        <w:numPr>
          <w:ilvl w:val="3"/>
          <w:numId w:val="24"/>
        </w:numPr>
        <w:spacing w:before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Udział w spotkaniu ze specjalistą ds. przeciwdziałania uzależnieniom.</w:t>
      </w:r>
      <w:r w:rsidRPr="00673194">
        <w:rPr>
          <w:rFonts w:ascii="Arial" w:hAnsi="Arial" w:cs="Arial"/>
          <w:b/>
          <w:bCs/>
        </w:rPr>
        <w:t xml:space="preserve"> </w:t>
      </w:r>
    </w:p>
    <w:p w:rsidR="008F5049" w:rsidRPr="00673194" w:rsidRDefault="008F5049" w:rsidP="00673194">
      <w:pPr>
        <w:pStyle w:val="NormalnyWeb"/>
        <w:numPr>
          <w:ilvl w:val="0"/>
          <w:numId w:val="24"/>
        </w:numPr>
        <w:spacing w:before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Aktualizacja tablicy informacyjnej dotyczącej działań profilaktycznych w szkole.</w:t>
      </w:r>
    </w:p>
    <w:p w:rsidR="008F5049" w:rsidRPr="00673194" w:rsidRDefault="008F5049" w:rsidP="00673194">
      <w:pPr>
        <w:pStyle w:val="NormalnyWeb"/>
        <w:numPr>
          <w:ilvl w:val="0"/>
          <w:numId w:val="24"/>
        </w:numPr>
        <w:spacing w:before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Propagowanie zdrowych form spędzania wolnego czasu.</w:t>
      </w:r>
    </w:p>
    <w:p w:rsidR="008F5049" w:rsidRPr="00673194" w:rsidRDefault="008F5049" w:rsidP="00673194">
      <w:pPr>
        <w:pStyle w:val="NormalnyWeb"/>
        <w:numPr>
          <w:ilvl w:val="0"/>
          <w:numId w:val="24"/>
        </w:numPr>
        <w:spacing w:before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>Dbałość o kulturę słowa i zachowania-propagowanie jej wśród rówieśników.</w:t>
      </w:r>
    </w:p>
    <w:p w:rsidR="008F5049" w:rsidRPr="00673194" w:rsidRDefault="008F5049" w:rsidP="00673194">
      <w:pPr>
        <w:pStyle w:val="NormalnyWeb"/>
        <w:numPr>
          <w:ilvl w:val="0"/>
          <w:numId w:val="24"/>
        </w:numPr>
        <w:spacing w:before="0" w:line="276" w:lineRule="auto"/>
        <w:ind w:left="567" w:hanging="567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Tworzenie tradycji szkolnych ( Kronika Szkoły, „Złota Księga”). </w:t>
      </w:r>
    </w:p>
    <w:p w:rsidR="008F5049" w:rsidRPr="00673194" w:rsidRDefault="008F5049" w:rsidP="00673194">
      <w:pPr>
        <w:pStyle w:val="NormalnyWeb"/>
        <w:numPr>
          <w:ilvl w:val="0"/>
          <w:numId w:val="24"/>
        </w:numPr>
        <w:spacing w:before="0" w:line="276" w:lineRule="auto"/>
        <w:ind w:left="567" w:hanging="567"/>
        <w:rPr>
          <w:rFonts w:ascii="Arial" w:hAnsi="Arial" w:cs="Arial"/>
          <w:b/>
          <w:bCs/>
        </w:rPr>
      </w:pPr>
      <w:r w:rsidRPr="00673194">
        <w:rPr>
          <w:rFonts w:ascii="Arial" w:hAnsi="Arial" w:cs="Arial"/>
        </w:rPr>
        <w:t xml:space="preserve">Pielęgnowanie tradycji wewnątrzszkolnych oraz dziedzictwa kulturowego regionu i kraju poprzez organizowanie różnorodnych uroczystości i akademii, przygotowywanie okolicznościowych gazetek, udział w konkursach wiedzy i konkursach artystycznych. W działaniach tych aktywny </w:t>
      </w:r>
      <w:r w:rsidRPr="00673194">
        <w:rPr>
          <w:rFonts w:ascii="Arial" w:hAnsi="Arial" w:cs="Arial"/>
        </w:rPr>
        <w:lastRenderedPageBreak/>
        <w:t>udział biorą uczniowie wspomagani przez nauczycieli, wychowawców i rodziców.</w:t>
      </w:r>
    </w:p>
    <w:p w:rsidR="005161BA" w:rsidRPr="00673194" w:rsidRDefault="005161BA" w:rsidP="00673194">
      <w:pPr>
        <w:pStyle w:val="NormalnyWeb"/>
        <w:spacing w:before="0" w:line="276" w:lineRule="auto"/>
        <w:ind w:left="567"/>
        <w:rPr>
          <w:rFonts w:ascii="Arial" w:hAnsi="Arial" w:cs="Arial"/>
        </w:rPr>
      </w:pP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sz w:val="28"/>
          <w:szCs w:val="28"/>
        </w:rPr>
      </w:pPr>
      <w:r w:rsidRPr="00673194">
        <w:rPr>
          <w:rFonts w:ascii="Arial" w:hAnsi="Arial" w:cs="Arial"/>
          <w:b/>
          <w:sz w:val="28"/>
          <w:szCs w:val="28"/>
        </w:rPr>
        <w:t>Ewaluacja Programu  Wychowawczo – Profilaktycznego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Ewaluacja Programu  Wychowawczo – Profilaktyczny nie jest dokumentem zamkniętym, może ulegać zmianom w zależności od potrzeb.  Analiza jego skuteczności będzie polegać na bieżącym monitorowaniu oraz corocznie dokonywanej ewaluacji. Okresowego podsumowania efektywności działań wychowawczo – profilaktycznych dokonuje w obrębie zespołu klasowego wychowawca a do oceny całokształtu tych oddziaływań pedagog.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Sposoby ewaluacji Szkolnego Programy Wychowawczo-Profilaktycznego.</w:t>
      </w:r>
    </w:p>
    <w:p w:rsidR="008F5049" w:rsidRPr="00673194" w:rsidRDefault="008F5049" w:rsidP="00673194">
      <w:pPr>
        <w:pStyle w:val="NormalnyWeb"/>
        <w:numPr>
          <w:ilvl w:val="0"/>
          <w:numId w:val="6"/>
        </w:numPr>
        <w:spacing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Obserwacje dokonywane przez wychowawców klas, nauczycieli, pedagoga i psychologa szkolnego, uczniów, rodziców.</w:t>
      </w:r>
    </w:p>
    <w:p w:rsidR="008F5049" w:rsidRPr="00673194" w:rsidRDefault="008F5049" w:rsidP="00673194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Ankiety dla uczniów, rodziców i nauczycieli.</w:t>
      </w:r>
    </w:p>
    <w:p w:rsidR="008F5049" w:rsidRPr="00673194" w:rsidRDefault="008F5049" w:rsidP="00673194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Rozmowy z uczniami, rodzicami, nauczycielami i pracownikami obsługi.</w:t>
      </w:r>
    </w:p>
    <w:p w:rsidR="008F5049" w:rsidRPr="00673194" w:rsidRDefault="008F5049" w:rsidP="00673194">
      <w:pPr>
        <w:pStyle w:val="NormalnyWeb"/>
        <w:numPr>
          <w:ilvl w:val="0"/>
          <w:numId w:val="6"/>
        </w:numPr>
        <w:spacing w:before="0" w:after="280"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Dokumentacja wychowawców klasowych.</w:t>
      </w:r>
    </w:p>
    <w:p w:rsidR="005161BA" w:rsidRPr="00673194" w:rsidRDefault="005161BA" w:rsidP="00673194">
      <w:pPr>
        <w:pStyle w:val="NormalnyWeb"/>
        <w:spacing w:before="0" w:after="280" w:line="276" w:lineRule="auto"/>
        <w:ind w:left="720"/>
        <w:rPr>
          <w:rFonts w:ascii="Arial" w:hAnsi="Arial" w:cs="Arial"/>
          <w:sz w:val="28"/>
        </w:rPr>
      </w:pPr>
    </w:p>
    <w:p w:rsidR="008F5049" w:rsidRPr="00673194" w:rsidRDefault="008F5049" w:rsidP="00673194">
      <w:pPr>
        <w:pStyle w:val="NormalnyWeb"/>
        <w:spacing w:after="0" w:line="276" w:lineRule="auto"/>
        <w:ind w:left="360"/>
        <w:rPr>
          <w:rFonts w:ascii="Arial" w:hAnsi="Arial" w:cs="Arial"/>
          <w:b/>
        </w:rPr>
      </w:pPr>
      <w:r w:rsidRPr="00673194">
        <w:rPr>
          <w:rFonts w:ascii="Arial" w:hAnsi="Arial" w:cs="Arial"/>
          <w:b/>
        </w:rPr>
        <w:t>Cele główne i zadania Programu</w:t>
      </w:r>
    </w:p>
    <w:tbl>
      <w:tblPr>
        <w:tblW w:w="10737" w:type="dxa"/>
        <w:tblInd w:w="-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6"/>
        <w:gridCol w:w="2469"/>
        <w:gridCol w:w="58"/>
        <w:gridCol w:w="1270"/>
        <w:gridCol w:w="1736"/>
        <w:gridCol w:w="174"/>
        <w:gridCol w:w="1145"/>
        <w:gridCol w:w="174"/>
      </w:tblGrid>
      <w:tr w:rsidR="008F5049" w:rsidRPr="00673194" w:rsidTr="005161BA">
        <w:trPr>
          <w:gridAfter w:val="1"/>
          <w:wAfter w:w="174" w:type="dxa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73194"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Cel główny</w:t>
            </w: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Zadania</w:t>
            </w: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Adresaci (oddziały)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Osoby odpowiedzialne za realizację i realizujące zadania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  <w:bCs/>
              </w:rPr>
              <w:t>Terminy</w:t>
            </w:r>
          </w:p>
        </w:tc>
      </w:tr>
      <w:tr w:rsidR="008F5049" w:rsidRPr="00673194" w:rsidTr="005161BA">
        <w:trPr>
          <w:gridAfter w:val="1"/>
          <w:wAfter w:w="174" w:type="dxa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0763EB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  <w:bCs/>
              </w:rPr>
              <w:t>Wy</w:t>
            </w:r>
            <w:r w:rsidR="008F5049" w:rsidRPr="00673194">
              <w:rPr>
                <w:rFonts w:ascii="Arial" w:hAnsi="Arial" w:cs="Arial"/>
                <w:b/>
                <w:bCs/>
              </w:rPr>
              <w:t>kształ</w:t>
            </w:r>
            <w:r w:rsidRPr="00673194">
              <w:rPr>
                <w:rFonts w:ascii="Arial" w:hAnsi="Arial" w:cs="Arial"/>
                <w:b/>
                <w:bCs/>
              </w:rPr>
              <w:t>ce</w:t>
            </w:r>
            <w:r w:rsidR="008F5049" w:rsidRPr="00673194">
              <w:rPr>
                <w:rFonts w:ascii="Arial" w:hAnsi="Arial" w:cs="Arial"/>
                <w:b/>
                <w:bCs/>
              </w:rPr>
              <w:t>nie u uczniów postaw sprzyjających prawidłowym relacjom interpersonalnym w rodzinie, społeczności szkolnej i lokalnej.  Wspomaganie wychowawczej roli rodziny.</w:t>
            </w: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-organizacja i realizacja zajęć edukacyjnych wychowania do życia w rodzinie</w:t>
            </w:r>
          </w:p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realizacja programu Ars, czyli jak dbać o miłość (cyklicznie)</w:t>
            </w:r>
          </w:p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- kształtowanie postawy życzliwości, szacunku i otwartości,  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kształtowanie tolerancji światopoglądowej, religijnej, kulturowej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wpajanie zasad „savoir-vivre”, kultury zachowania        i języka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kształtowan</w:t>
            </w:r>
            <w:r w:rsidR="005161BA" w:rsidRPr="00673194">
              <w:rPr>
                <w:rFonts w:ascii="Arial" w:hAnsi="Arial" w:cs="Arial"/>
              </w:rPr>
              <w:t xml:space="preserve">ie umiejętności współdziałania </w:t>
            </w:r>
            <w:r w:rsidRPr="00673194">
              <w:rPr>
                <w:rFonts w:ascii="Arial" w:hAnsi="Arial" w:cs="Arial"/>
              </w:rPr>
              <w:t xml:space="preserve"> i przestrzegania norm współżycia społecznego  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kształtowanie poczucia odpowiedzialności za siebie i innych,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ćwiczenie umiejętności rozwiązywania konfliktów na drodze pokojowej,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poradnictwo i wsparcie dla uczniów z rodzin z problemem alkoholowym i innymi chorobami przewlekłymi i </w:t>
            </w:r>
            <w:proofErr w:type="spellStart"/>
            <w:r w:rsidRPr="00673194">
              <w:rPr>
                <w:rFonts w:ascii="Arial" w:hAnsi="Arial" w:cs="Arial"/>
              </w:rPr>
              <w:t>przemocowych</w:t>
            </w:r>
            <w:proofErr w:type="spellEnd"/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wdrażanie do pos</w:t>
            </w:r>
            <w:r w:rsidR="005161BA" w:rsidRPr="00673194">
              <w:rPr>
                <w:rFonts w:ascii="Arial" w:hAnsi="Arial" w:cs="Arial"/>
              </w:rPr>
              <w:t xml:space="preserve">zanowania mienia cudzego </w:t>
            </w:r>
            <w:r w:rsidRPr="00673194">
              <w:rPr>
                <w:rFonts w:ascii="Arial" w:hAnsi="Arial" w:cs="Arial"/>
              </w:rPr>
              <w:t>i własnego.</w:t>
            </w: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uczniowie</w:t>
            </w:r>
          </w:p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rodzice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wychowawcy klas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przedmiotów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szkoły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- psycholog szkolny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bibliotekarze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-SANEPID Tychy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-dyrekcja szkoły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rok szkolny</w:t>
            </w:r>
          </w:p>
          <w:p w:rsidR="008F5049" w:rsidRPr="00673194" w:rsidRDefault="000763EB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2024</w:t>
            </w:r>
            <w:r w:rsidR="008F5049" w:rsidRPr="00673194">
              <w:rPr>
                <w:rFonts w:ascii="Arial" w:hAnsi="Arial" w:cs="Arial"/>
              </w:rPr>
              <w:t>/</w:t>
            </w:r>
            <w:r w:rsidRPr="00673194">
              <w:rPr>
                <w:rFonts w:ascii="Arial" w:hAnsi="Arial" w:cs="Arial"/>
              </w:rPr>
              <w:t>25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</w:p>
        </w:tc>
      </w:tr>
      <w:tr w:rsidR="008F5049" w:rsidRPr="00673194" w:rsidTr="005161BA">
        <w:trPr>
          <w:gridAfter w:val="1"/>
          <w:wAfter w:w="174" w:type="dxa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  <w:bCs/>
              </w:rPr>
              <w:t>Wyposażenie ucznia w wiedze i umiejętno</w:t>
            </w:r>
            <w:r w:rsidR="00673194">
              <w:rPr>
                <w:rFonts w:ascii="Arial" w:hAnsi="Arial" w:cs="Arial"/>
                <w:b/>
                <w:bCs/>
              </w:rPr>
              <w:t xml:space="preserve">ści </w:t>
            </w:r>
            <w:r w:rsidR="00673194">
              <w:rPr>
                <w:rFonts w:ascii="Arial" w:hAnsi="Arial" w:cs="Arial"/>
                <w:b/>
                <w:bCs/>
              </w:rPr>
              <w:lastRenderedPageBreak/>
              <w:t xml:space="preserve">niezbędne </w:t>
            </w:r>
            <w:r w:rsidRPr="00673194">
              <w:rPr>
                <w:rFonts w:ascii="Arial" w:hAnsi="Arial" w:cs="Arial"/>
                <w:b/>
                <w:bCs/>
              </w:rPr>
              <w:t xml:space="preserve">w budowaniu dojrzałej osobowości </w:t>
            </w: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- asertywne wyrażanie swoich poglądów,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- umiejętność przyjęcia konstruktywnej krytyki,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 - rozwijanie altruizmu i empatii,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rozwijanie u</w:t>
            </w:r>
            <w:r w:rsidR="005161BA" w:rsidRPr="00673194">
              <w:rPr>
                <w:rFonts w:ascii="Arial" w:hAnsi="Arial" w:cs="Arial"/>
              </w:rPr>
              <w:t>miejętności nazywania</w:t>
            </w:r>
            <w:r w:rsidRPr="00673194">
              <w:rPr>
                <w:rFonts w:ascii="Arial" w:hAnsi="Arial" w:cs="Arial"/>
              </w:rPr>
              <w:t xml:space="preserve"> i</w:t>
            </w:r>
            <w:r w:rsidR="005161BA" w:rsidRPr="00673194">
              <w:rPr>
                <w:rFonts w:ascii="Arial" w:hAnsi="Arial" w:cs="Arial"/>
              </w:rPr>
              <w:t xml:space="preserve"> rozpoznawania swoich emocji</w:t>
            </w:r>
            <w:r w:rsidRPr="00673194">
              <w:rPr>
                <w:rFonts w:ascii="Arial" w:hAnsi="Arial" w:cs="Arial"/>
              </w:rPr>
              <w:t xml:space="preserve"> i uczuć,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doskonalenie umiejętności obiek</w:t>
            </w:r>
            <w:r w:rsidR="005161BA" w:rsidRPr="00673194">
              <w:rPr>
                <w:rFonts w:ascii="Arial" w:hAnsi="Arial" w:cs="Arial"/>
              </w:rPr>
              <w:t xml:space="preserve">tywnego oceniania siebie </w:t>
            </w:r>
            <w:r w:rsidRPr="00673194">
              <w:rPr>
                <w:rFonts w:ascii="Arial" w:hAnsi="Arial" w:cs="Arial"/>
              </w:rPr>
              <w:t>i innych,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kształtowanie poczucia własnej wartości i godności osobistej 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-kształtowanie umiejętności selektywnego korzystania z mediów</w:t>
            </w: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uczniowie 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wychowawcy klas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- nauczyciele przedmiotów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szkoły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psycholog szkolny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bibliotekarze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-dyrekcja szkoły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-zaproszeni specjaliści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rok szkolny</w:t>
            </w:r>
          </w:p>
          <w:p w:rsidR="008F5049" w:rsidRPr="00673194" w:rsidRDefault="000763EB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2024</w:t>
            </w:r>
            <w:r w:rsidR="008F5049" w:rsidRPr="00673194">
              <w:rPr>
                <w:rFonts w:ascii="Arial" w:hAnsi="Arial" w:cs="Arial"/>
              </w:rPr>
              <w:t>/</w:t>
            </w:r>
          </w:p>
          <w:p w:rsidR="008F5049" w:rsidRPr="00673194" w:rsidRDefault="000763EB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2025</w:t>
            </w:r>
          </w:p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</w:p>
        </w:tc>
      </w:tr>
      <w:tr w:rsidR="008F5049" w:rsidRPr="00673194" w:rsidTr="005161BA">
        <w:trPr>
          <w:gridAfter w:val="1"/>
          <w:wAfter w:w="174" w:type="dxa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pStyle w:val="NormalnyWeb"/>
              <w:spacing w:before="0" w:after="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  <w:bCs/>
              </w:rPr>
              <w:t xml:space="preserve">Wzmacnianie poczucia tożsamości narodowej. 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kształtowanie postaw patriotyzmu, poszanowania tradycji i kultury własnego narodu,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 - kształtowanie postawy szacunku wobec symboli państwowych, religijnych                          i szkolnych,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wdrażanie poczucia odpowiedzialności za wykonywaną pracę,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kształtowanie poczucia odpowiedzialności za </w:t>
            </w:r>
            <w:r w:rsidRPr="00673194">
              <w:rPr>
                <w:rFonts w:ascii="Arial" w:hAnsi="Arial" w:cs="Arial"/>
              </w:rPr>
              <w:lastRenderedPageBreak/>
              <w:t>przyrodę i otaczający nas świat, 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wychowanie                   w duchu poszanowania godności drugiego człowieka,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 uczniowie 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wychowawcy klas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przedmiotów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szkoły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psycholog szkolny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bibliotekarze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dyrekcja szkoły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7C5E61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rok szkolny 2024</w:t>
            </w:r>
            <w:r w:rsidR="008F5049" w:rsidRPr="00673194">
              <w:rPr>
                <w:rFonts w:ascii="Arial" w:hAnsi="Arial" w:cs="Arial"/>
              </w:rPr>
              <w:t>/</w:t>
            </w:r>
          </w:p>
          <w:p w:rsidR="008F5049" w:rsidRPr="00673194" w:rsidRDefault="007C5E61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2025</w:t>
            </w:r>
          </w:p>
        </w:tc>
      </w:tr>
      <w:tr w:rsidR="008F5049" w:rsidRPr="00673194" w:rsidTr="005161BA">
        <w:trPr>
          <w:gridAfter w:val="1"/>
          <w:wAfter w:w="174" w:type="dxa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  <w:bCs/>
              </w:rPr>
              <w:t xml:space="preserve">Zapobieganie </w:t>
            </w:r>
            <w:proofErr w:type="spellStart"/>
            <w:r w:rsidRPr="00673194">
              <w:rPr>
                <w:rFonts w:ascii="Arial" w:hAnsi="Arial" w:cs="Arial"/>
                <w:b/>
                <w:bCs/>
              </w:rPr>
              <w:t>zachowaniom</w:t>
            </w:r>
            <w:proofErr w:type="spellEnd"/>
            <w:r w:rsidRPr="00673194">
              <w:rPr>
                <w:rFonts w:ascii="Arial" w:hAnsi="Arial" w:cs="Arial"/>
                <w:b/>
                <w:bCs/>
              </w:rPr>
              <w:t xml:space="preserve"> niezgodnym               z normami społecznymi, propagowanie pozytywnych wzorców. </w:t>
            </w: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przeciwdziałanie </w:t>
            </w:r>
            <w:proofErr w:type="spellStart"/>
            <w:r w:rsidRPr="00673194">
              <w:rPr>
                <w:rFonts w:ascii="Arial" w:hAnsi="Arial" w:cs="Arial"/>
              </w:rPr>
              <w:t>zachowaniom</w:t>
            </w:r>
            <w:proofErr w:type="spellEnd"/>
            <w:r w:rsidRPr="00673194">
              <w:rPr>
                <w:rFonts w:ascii="Arial" w:hAnsi="Arial" w:cs="Arial"/>
              </w:rPr>
              <w:t xml:space="preserve"> agresywnym, </w:t>
            </w:r>
            <w:r w:rsidR="00E37138" w:rsidRPr="00673194">
              <w:rPr>
                <w:rFonts w:ascii="Arial" w:hAnsi="Arial" w:cs="Arial"/>
              </w:rPr>
              <w:t>warsztaty dla uczniów" Przemoc i agresja wśród młodzieży”</w:t>
            </w:r>
          </w:p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przeciwdziałanie tzw. hejtowi; uświadomienie jego potencjalnych skutków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wyposażenie uczniów w wiedzę na temat mechanizmu powstawania stresu, jego pozytywnych                     i negatywnych skutków oraz sposobów jego opanowania,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wskazywanie alternatywnych form rozwiązywania konfliktów,  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wzmacnianie poczucia własnej wartości,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kształtowanie umiejętności radzenia </w:t>
            </w:r>
            <w:r w:rsidR="005161BA" w:rsidRPr="00673194">
              <w:rPr>
                <w:rFonts w:ascii="Arial" w:hAnsi="Arial" w:cs="Arial"/>
              </w:rPr>
              <w:t>sobie</w:t>
            </w:r>
            <w:r w:rsidRPr="00673194">
              <w:rPr>
                <w:rFonts w:ascii="Arial" w:hAnsi="Arial" w:cs="Arial"/>
              </w:rPr>
              <w:t xml:space="preserve"> z negatywnymi emocjami, 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-kształtowanie postaw asertywnych,</w:t>
            </w: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 uczniowie 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wychowawcy klas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przedmiotów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szkoły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psycholog szkolny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bibliotekarze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-dyrekcja szkoły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-policja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zaproszeni specjaliści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rok szkolny </w:t>
            </w:r>
          </w:p>
          <w:p w:rsidR="008F5049" w:rsidRPr="00673194" w:rsidRDefault="007C5E61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2024/</w:t>
            </w:r>
          </w:p>
          <w:p w:rsidR="008F5049" w:rsidRPr="00673194" w:rsidRDefault="007C5E61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2025</w:t>
            </w:r>
          </w:p>
        </w:tc>
      </w:tr>
      <w:tr w:rsidR="008F5049" w:rsidRPr="00673194" w:rsidTr="005161BA">
        <w:trPr>
          <w:gridAfter w:val="1"/>
          <w:wAfter w:w="174" w:type="dxa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  <w:bCs/>
              </w:rPr>
              <w:t>Propagowanie właściwych postaw prozdrowotnych</w:t>
            </w: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propagowanie zdrowego stylu życia,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wskazywanie sposobów umiejętnego zagospodarowania                i spędzania  czasu wolnego,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wskazywanie zasad zdrowego odżywiania się (podniesienie wiedzy nt. zaburzeń odżywiania) 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propagowanie sportu i aktywnych form wypoczynku m.in. poprzez wycieczki, dodatkowe zajęcia sportowe, udział w zawodach sportowych itp. 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 rozwijanie wiedzy na temat zdrowia psychicznego                        i fizycznego, podkreślanie zależności między nimi.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podkreślanie znaczenia higieny, dbałości o własne zdrowie i wygląd,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rozwijanie poszanowania zd</w:t>
            </w:r>
            <w:r w:rsidR="005161BA" w:rsidRPr="00673194">
              <w:rPr>
                <w:rFonts w:ascii="Arial" w:hAnsi="Arial" w:cs="Arial"/>
              </w:rPr>
              <w:t xml:space="preserve">rowia swojego i innych oraz troski </w:t>
            </w:r>
            <w:r w:rsidRPr="00673194">
              <w:rPr>
                <w:rFonts w:ascii="Arial" w:hAnsi="Arial" w:cs="Arial"/>
              </w:rPr>
              <w:t>o jego ochronę,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-rozwijanie wiedzy, związanej z wczesną inicjacją seksualną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- wyposażenie uczniów                          w podstawowe wiadomości na temat chorób przewlekłych.  i cywilizacyjnych (cukrzyca, nowotwory, wirusowe zapalenie wątroby, AIDS) </w:t>
            </w:r>
          </w:p>
          <w:p w:rsidR="008F5049" w:rsidRPr="00673194" w:rsidRDefault="008F5049" w:rsidP="00673194">
            <w:pPr>
              <w:pStyle w:val="Akapitzlist"/>
              <w:tabs>
                <w:tab w:val="left" w:pos="345"/>
              </w:tabs>
              <w:suppressAutoHyphens/>
              <w:autoSpaceDN w:val="0"/>
              <w:spacing w:after="200" w:line="276" w:lineRule="auto"/>
              <w:ind w:left="0"/>
              <w:contextualSpacing w:val="0"/>
              <w:textAlignment w:val="baseline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sz w:val="24"/>
                <w:szCs w:val="24"/>
              </w:rPr>
              <w:t>- utrwalanie u u</w:t>
            </w:r>
            <w:r w:rsidR="005161BA" w:rsidRPr="00673194">
              <w:rPr>
                <w:rFonts w:ascii="Arial" w:hAnsi="Arial" w:cs="Arial"/>
                <w:sz w:val="24"/>
                <w:szCs w:val="24"/>
              </w:rPr>
              <w:t xml:space="preserve">czniów świadomego respektowania reguł </w:t>
            </w:r>
            <w:r w:rsidRPr="00673194">
              <w:rPr>
                <w:rFonts w:ascii="Arial" w:hAnsi="Arial" w:cs="Arial"/>
                <w:sz w:val="24"/>
                <w:szCs w:val="24"/>
              </w:rPr>
              <w:t xml:space="preserve">sanitarnych przyjętych na czas epidemii COVID-19,                      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kształtowanie postaw proekologiczn</w:t>
            </w:r>
            <w:r w:rsidR="005161BA" w:rsidRPr="00673194">
              <w:rPr>
                <w:rFonts w:ascii="Arial" w:hAnsi="Arial" w:cs="Arial"/>
              </w:rPr>
              <w:t>ych poprzez udział</w:t>
            </w:r>
            <w:r w:rsidRPr="00673194">
              <w:rPr>
                <w:rFonts w:ascii="Arial" w:hAnsi="Arial" w:cs="Arial"/>
              </w:rPr>
              <w:t xml:space="preserve"> w ró</w:t>
            </w:r>
            <w:r w:rsidR="005161BA" w:rsidRPr="00673194">
              <w:rPr>
                <w:rFonts w:ascii="Arial" w:hAnsi="Arial" w:cs="Arial"/>
              </w:rPr>
              <w:t>żnych programach</w:t>
            </w:r>
            <w:r w:rsidRPr="00673194">
              <w:rPr>
                <w:rFonts w:ascii="Arial" w:hAnsi="Arial" w:cs="Arial"/>
              </w:rPr>
              <w:t xml:space="preserve"> i projektach, współudział w działaniach ograniczających powstawanie smogu, rozwijanie świadomości dot. recyklingu. </w:t>
            </w:r>
          </w:p>
          <w:p w:rsidR="007C5E61" w:rsidRPr="00673194" w:rsidRDefault="007C5E61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„Jak nie dać się stresowi, lękowi czy depresji-elementy higieny psychicznej”- warsztaty profilaktyczne</w:t>
            </w: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uczniowie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rodzice 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wychowawcy klas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przedmiotów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szkoły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psycholog szkolny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bibliotekarze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dyrekcja szkoły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higienistka szkolna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187451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rok szkolny 2024</w:t>
            </w:r>
            <w:r w:rsidR="008F5049" w:rsidRPr="00673194">
              <w:rPr>
                <w:rFonts w:ascii="Arial" w:hAnsi="Arial" w:cs="Arial"/>
              </w:rPr>
              <w:t>/</w:t>
            </w:r>
          </w:p>
          <w:p w:rsidR="008F5049" w:rsidRPr="00673194" w:rsidRDefault="00187451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2025</w:t>
            </w:r>
          </w:p>
        </w:tc>
      </w:tr>
      <w:tr w:rsidR="008F5049" w:rsidRPr="00673194" w:rsidTr="005161BA">
        <w:trPr>
          <w:gridAfter w:val="1"/>
          <w:wAfter w:w="174" w:type="dxa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  <w:bCs/>
              </w:rPr>
              <w:t xml:space="preserve">Poszerzanie wiedzy z zakresu różnorodnych </w:t>
            </w:r>
            <w:r w:rsidR="00673194">
              <w:rPr>
                <w:rFonts w:ascii="Arial" w:hAnsi="Arial" w:cs="Arial"/>
                <w:b/>
                <w:bCs/>
              </w:rPr>
              <w:t>form uzależnień (prawdy i mity)</w:t>
            </w: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kształtowanie umiejętności  odmawiania                       i nieulegania presji rówieśników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propagowanie stylu życia wolnego od używek,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- uświadomienie uczniom negatywnego wpływu używek na zdrowie fizyczne i psychiczne oraz społeczne funkcjonowanie człowieka ( m.in. poprzez warsztaty prowadzone prze specjalistów),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-wy</w:t>
            </w:r>
            <w:r w:rsidR="005161BA" w:rsidRPr="00673194">
              <w:rPr>
                <w:rFonts w:ascii="Arial" w:hAnsi="Arial" w:cs="Arial"/>
              </w:rPr>
              <w:t>posażenie uczniów, rodziców</w:t>
            </w:r>
            <w:r w:rsidRPr="00673194">
              <w:rPr>
                <w:rFonts w:ascii="Arial" w:hAnsi="Arial" w:cs="Arial"/>
              </w:rPr>
              <w:t xml:space="preserve"> w wiedzę nt. środków psychoaktywnych,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poszerzenie wiedzy nt. dopalaczy, uświadomienie niebezpieczeństwa i zagrożenia życia,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wyposażenie uczniów                        </w:t>
            </w:r>
            <w:r w:rsidR="005161BA" w:rsidRPr="00673194">
              <w:rPr>
                <w:rFonts w:ascii="Arial" w:hAnsi="Arial" w:cs="Arial"/>
              </w:rPr>
              <w:t xml:space="preserve">  w podstawową wiedzę nt. leków</w:t>
            </w:r>
            <w:r w:rsidRPr="00673194">
              <w:rPr>
                <w:rFonts w:ascii="Arial" w:hAnsi="Arial" w:cs="Arial"/>
              </w:rPr>
              <w:t xml:space="preserve"> i ich wpływu na zdrowie fizyczne                 i  psychiczne,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kształtowan</w:t>
            </w:r>
            <w:r w:rsidR="005161BA" w:rsidRPr="00673194">
              <w:rPr>
                <w:rFonts w:ascii="Arial" w:hAnsi="Arial" w:cs="Arial"/>
              </w:rPr>
              <w:t>ie umiejętności samokontroli</w:t>
            </w:r>
            <w:r w:rsidRPr="00673194">
              <w:rPr>
                <w:rFonts w:ascii="Arial" w:hAnsi="Arial" w:cs="Arial"/>
              </w:rPr>
              <w:t xml:space="preserve"> i krytycznego myślenia,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wskazywanie alternatywnych sposobów radzenia sobie z problemami,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zapoznanie uczniów z aktami prawnymi dot. używania narkotyków, palenia papierosów, spożywania alkoholu itp.  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 xml:space="preserve">- zapoznanie uczniów i ich rodziców z procedurami obowiązującymi              w szkole, 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-zachęcanie do racjonalnego korzystania z komputera, telefonu, Internetu (kontrolowanie czasu), </w:t>
            </w: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uczniowie, rodzice, nauczyciele 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wychowawcy klas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przedmiotów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szkoły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psycholog szkolny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bibliotekarze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-dyrekcja szkoły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zaproszeni specjaliści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policja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BE68B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rok szkolny 2024</w:t>
            </w:r>
            <w:r w:rsidR="008F5049" w:rsidRPr="00673194">
              <w:rPr>
                <w:rFonts w:ascii="Arial" w:hAnsi="Arial" w:cs="Arial"/>
              </w:rPr>
              <w:t>/</w:t>
            </w:r>
          </w:p>
          <w:p w:rsidR="008F5049" w:rsidRPr="00673194" w:rsidRDefault="00BE68B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2025</w:t>
            </w:r>
          </w:p>
        </w:tc>
      </w:tr>
      <w:tr w:rsidR="008F5049" w:rsidRPr="00673194" w:rsidTr="005161BA">
        <w:trPr>
          <w:gridAfter w:val="1"/>
          <w:wAfter w:w="174" w:type="dxa"/>
          <w:trHeight w:val="8275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wskazywanie alternatywnych form spędzania wolnego czasu,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obalanie mitów nt. e-papierosów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uczenie sztuki odmawiania i niepoddawania się presji rówieśników,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wyposażenie uczniów w informacje, g</w:t>
            </w:r>
            <w:r w:rsidR="005161BA" w:rsidRPr="00673194">
              <w:rPr>
                <w:rFonts w:ascii="Arial" w:hAnsi="Arial" w:cs="Arial"/>
              </w:rPr>
              <w:t xml:space="preserve">dzie szukać pomocy </w:t>
            </w:r>
            <w:r w:rsidRPr="00673194">
              <w:rPr>
                <w:rFonts w:ascii="Arial" w:hAnsi="Arial" w:cs="Arial"/>
              </w:rPr>
              <w:t xml:space="preserve">( telefony, adresy instytucji). </w:t>
            </w: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uczniowie  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wychowawca oddziału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przedmiotów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szkoły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 biblioteki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dyrekcja szkoły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</w:p>
        </w:tc>
      </w:tr>
      <w:tr w:rsidR="008F5049" w:rsidRPr="00673194" w:rsidTr="005161BA">
        <w:trPr>
          <w:gridAfter w:val="1"/>
          <w:wAfter w:w="174" w:type="dxa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  <w:bCs/>
              </w:rPr>
              <w:t xml:space="preserve">Zapobieganie wczesnej inicjacji seksualnej, uświadomienie możliwych konsekwencji. </w:t>
            </w: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podnoszenie poziomu wiedzy nt. własnego ciała                   i psychiki,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informowanie uczniów o możliwych </w:t>
            </w:r>
            <w:r w:rsidRPr="00673194">
              <w:rPr>
                <w:rFonts w:ascii="Arial" w:hAnsi="Arial" w:cs="Arial"/>
              </w:rPr>
              <w:lastRenderedPageBreak/>
              <w:t>konsekwencjach współżycia seksualnego, niepożądana ciąża, choroby przenoszone drogą płciową – skutki psychiczne   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wyposażenie uczniów                          w podstawowe wiadomości na temat płodowego zespołu alkoholowego (FAS).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kształtowanie postaw prorodzinnych, wdrożenie programu Ars, czyli jak dbać o miłość  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kształtowanie odpowiedzialności za własne decyzje.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wspieranie uczennic w ciąży i młodych matek.</w:t>
            </w: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 uczniowie 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wychowawcy klasy o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nauczyciele przedmiotów </w:t>
            </w:r>
            <w:r w:rsidRPr="00673194">
              <w:rPr>
                <w:rFonts w:ascii="Arial" w:hAnsi="Arial" w:cs="Arial"/>
              </w:rPr>
              <w:lastRenderedPageBreak/>
              <w:t>(WDŻ, biologia, w-f, religia)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szkolny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-psycholog szkolny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higienistka szkolna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BE68B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rok szkolny 2024</w:t>
            </w:r>
            <w:r w:rsidR="008F5049" w:rsidRPr="00673194">
              <w:rPr>
                <w:rFonts w:ascii="Arial" w:hAnsi="Arial" w:cs="Arial"/>
              </w:rPr>
              <w:t>/</w:t>
            </w:r>
          </w:p>
          <w:p w:rsidR="008F5049" w:rsidRPr="00673194" w:rsidRDefault="00BE68B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2025</w:t>
            </w:r>
          </w:p>
        </w:tc>
      </w:tr>
      <w:tr w:rsidR="008F5049" w:rsidRPr="00673194" w:rsidTr="005161BA">
        <w:trPr>
          <w:gridAfter w:val="1"/>
          <w:wAfter w:w="174" w:type="dxa"/>
        </w:trPr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  <w:bCs/>
              </w:rPr>
              <w:t xml:space="preserve">Podniesienie poziomu frekwencji na zajęciach lekcyjnych </w:t>
            </w:r>
          </w:p>
        </w:tc>
        <w:tc>
          <w:tcPr>
            <w:tcW w:w="255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konsekwentne sprawdzanie nieobecności - analiza frekwencji uczniów,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konsekwentne rozliczanie nieobecności na zajęciach,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motywowanie do nauki,  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-uświadomienie konsekwencji opuszczania lekcji,  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stosowanie różnorodnych metod </w:t>
            </w:r>
            <w:r w:rsidRPr="00673194">
              <w:rPr>
                <w:rFonts w:ascii="Arial" w:hAnsi="Arial" w:cs="Arial"/>
              </w:rPr>
              <w:lastRenderedPageBreak/>
              <w:t>pracy, aktywizujących uczniów,(uwzględnienie zdania uczniów w tym zakresie),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dostosowywanie wymagań do poziomu i możliwości ucznia,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zachęcanie rodziców do aktywnej współpracy ze szkołą, </w:t>
            </w:r>
          </w:p>
        </w:tc>
        <w:tc>
          <w:tcPr>
            <w:tcW w:w="127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lastRenderedPageBreak/>
              <w:t>uczniowie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rodzice </w:t>
            </w:r>
          </w:p>
        </w:tc>
        <w:tc>
          <w:tcPr>
            <w:tcW w:w="17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wychowawcy klas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przedmiotów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szkoły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psycholog szkolny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bibliotekarze</w:t>
            </w:r>
          </w:p>
          <w:p w:rsidR="008F5049" w:rsidRPr="00673194" w:rsidRDefault="008F504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dyrekcja szkoły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F5049" w:rsidRPr="00673194" w:rsidRDefault="00BE68B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rok szkolny 2024</w:t>
            </w:r>
            <w:r w:rsidR="008F5049" w:rsidRPr="00673194">
              <w:rPr>
                <w:rFonts w:ascii="Arial" w:hAnsi="Arial" w:cs="Arial"/>
              </w:rPr>
              <w:t>/</w:t>
            </w:r>
          </w:p>
          <w:p w:rsidR="008F5049" w:rsidRPr="00673194" w:rsidRDefault="00BE68B9" w:rsidP="00673194">
            <w:pPr>
              <w:spacing w:before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2025</w:t>
            </w:r>
          </w:p>
        </w:tc>
      </w:tr>
      <w:tr w:rsidR="008F5049" w:rsidRPr="00673194" w:rsidTr="005161BA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  <w:b/>
              </w:rPr>
            </w:pPr>
            <w:r w:rsidRPr="00673194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31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  <w:b/>
              </w:rPr>
              <w:t xml:space="preserve">Wspomaganie uczniów ze specjalnymi potrzebami edukacyjnymi, posiadającymi orzeczenia, opinie Poradni </w:t>
            </w:r>
            <w:proofErr w:type="spellStart"/>
            <w:r w:rsidRPr="00673194">
              <w:rPr>
                <w:rFonts w:ascii="Arial" w:hAnsi="Arial" w:cs="Arial"/>
                <w:b/>
              </w:rPr>
              <w:t>Psychologiczno</w:t>
            </w:r>
            <w:proofErr w:type="spellEnd"/>
            <w:r w:rsidRPr="00673194">
              <w:rPr>
                <w:rFonts w:ascii="Arial" w:hAnsi="Arial" w:cs="Arial"/>
                <w:b/>
              </w:rPr>
              <w:t xml:space="preserve"> – Pedagogicznej</w:t>
            </w:r>
          </w:p>
        </w:tc>
        <w:tc>
          <w:tcPr>
            <w:tcW w:w="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 </w:t>
            </w:r>
          </w:p>
        </w:tc>
        <w:tc>
          <w:tcPr>
            <w:tcW w:w="24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kształtowanie poczucia własnej wartości,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wspomaganie funkcjonowania społecznego na terenie szkoły,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dostosowan</w:t>
            </w:r>
            <w:r w:rsidR="005161BA" w:rsidRPr="00673194">
              <w:rPr>
                <w:rFonts w:ascii="Arial" w:hAnsi="Arial" w:cs="Arial"/>
              </w:rPr>
              <w:t>ie wymagań, metod</w:t>
            </w:r>
            <w:r w:rsidRPr="00673194">
              <w:rPr>
                <w:rFonts w:ascii="Arial" w:hAnsi="Arial" w:cs="Arial"/>
              </w:rPr>
              <w:t xml:space="preserve"> i form pracy, 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- doskonalenie nauczycieli 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dążenie do osiągania sukcesów edukacyjnych,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tworzenie stosownej dokumentacji, zapoznanie z nią nauczycieli,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utrz</w:t>
            </w:r>
            <w:r w:rsidR="005161BA" w:rsidRPr="00673194">
              <w:rPr>
                <w:rFonts w:ascii="Arial" w:hAnsi="Arial" w:cs="Arial"/>
              </w:rPr>
              <w:t>ymanie regularnego kontaktu</w:t>
            </w:r>
            <w:r w:rsidRPr="00673194">
              <w:rPr>
                <w:rFonts w:ascii="Arial" w:hAnsi="Arial" w:cs="Arial"/>
              </w:rPr>
              <w:t xml:space="preserve"> z rodzicami,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współpraca                    z odpowiednimi instytucjami.</w:t>
            </w:r>
          </w:p>
        </w:tc>
        <w:tc>
          <w:tcPr>
            <w:tcW w:w="132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 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uczniowie ze </w:t>
            </w:r>
            <w:proofErr w:type="spellStart"/>
            <w:r w:rsidRPr="00673194">
              <w:rPr>
                <w:rFonts w:ascii="Arial" w:hAnsi="Arial" w:cs="Arial"/>
              </w:rPr>
              <w:t>specjalny-mi</w:t>
            </w:r>
            <w:proofErr w:type="spellEnd"/>
            <w:r w:rsidRPr="00673194">
              <w:rPr>
                <w:rFonts w:ascii="Arial" w:hAnsi="Arial" w:cs="Arial"/>
              </w:rPr>
              <w:t xml:space="preserve"> potrzeba-mi </w:t>
            </w:r>
            <w:proofErr w:type="spellStart"/>
            <w:r w:rsidRPr="00673194">
              <w:rPr>
                <w:rFonts w:ascii="Arial" w:hAnsi="Arial" w:cs="Arial"/>
              </w:rPr>
              <w:t>eduka-cyjnymi</w:t>
            </w:r>
            <w:proofErr w:type="spellEnd"/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rodzice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nauczyciele</w:t>
            </w:r>
          </w:p>
        </w:tc>
        <w:tc>
          <w:tcPr>
            <w:tcW w:w="1910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F5049" w:rsidRPr="00673194" w:rsidRDefault="008F504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wychowawcy klas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przedmiotów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pedagog szkoły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psycholog szkolny</w:t>
            </w:r>
          </w:p>
          <w:p w:rsidR="008F5049" w:rsidRPr="00673194" w:rsidRDefault="008F5049" w:rsidP="00673194">
            <w:pPr>
              <w:spacing w:before="280"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nauczyciele bibliotekarze</w:t>
            </w:r>
          </w:p>
          <w:p w:rsidR="008F5049" w:rsidRPr="00673194" w:rsidRDefault="008F504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- dyrekcja szkoły</w:t>
            </w:r>
          </w:p>
        </w:tc>
        <w:tc>
          <w:tcPr>
            <w:tcW w:w="131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8F5049" w:rsidRPr="00673194" w:rsidRDefault="00BE68B9" w:rsidP="00673194">
            <w:pPr>
              <w:spacing w:after="28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 rok szkolny 2024</w:t>
            </w:r>
            <w:r w:rsidR="008F5049" w:rsidRPr="00673194">
              <w:rPr>
                <w:rFonts w:ascii="Arial" w:hAnsi="Arial" w:cs="Arial"/>
              </w:rPr>
              <w:t>/</w:t>
            </w:r>
          </w:p>
          <w:p w:rsidR="008F5049" w:rsidRPr="00673194" w:rsidRDefault="00BE68B9" w:rsidP="00673194">
            <w:pPr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2025</w:t>
            </w:r>
          </w:p>
        </w:tc>
      </w:tr>
    </w:tbl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</w:rPr>
      </w:pPr>
    </w:p>
    <w:p w:rsidR="008F5049" w:rsidRPr="00673194" w:rsidRDefault="006B0B2D" w:rsidP="00673194">
      <w:pPr>
        <w:pStyle w:val="NormalnyWeb"/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lastRenderedPageBreak/>
        <w:t xml:space="preserve">        </w:t>
      </w:r>
      <w:r w:rsidR="008F5049" w:rsidRPr="00673194">
        <w:rPr>
          <w:rFonts w:ascii="Arial" w:hAnsi="Arial" w:cs="Arial"/>
        </w:rPr>
        <w:t xml:space="preserve">Analizy i aktualizacji </w:t>
      </w:r>
      <w:r w:rsidRPr="00673194">
        <w:rPr>
          <w:rFonts w:ascii="Arial" w:hAnsi="Arial" w:cs="Arial"/>
        </w:rPr>
        <w:t xml:space="preserve">Szkolnego </w:t>
      </w:r>
      <w:r w:rsidR="008F5049" w:rsidRPr="00673194">
        <w:rPr>
          <w:rFonts w:ascii="Arial" w:hAnsi="Arial" w:cs="Arial"/>
        </w:rPr>
        <w:t xml:space="preserve">Programu Wychowawczo-Profilaktycznego dokonała </w:t>
      </w:r>
      <w:r w:rsidRPr="00673194">
        <w:rPr>
          <w:rFonts w:ascii="Arial" w:hAnsi="Arial" w:cs="Arial"/>
        </w:rPr>
        <w:t xml:space="preserve"> we wrześniu 2024</w:t>
      </w:r>
      <w:r w:rsidR="008F5049" w:rsidRPr="00673194">
        <w:rPr>
          <w:rFonts w:ascii="Arial" w:hAnsi="Arial" w:cs="Arial"/>
        </w:rPr>
        <w:t>r. komisja w składzie: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</w:rPr>
      </w:pPr>
    </w:p>
    <w:p w:rsidR="008F5049" w:rsidRPr="00673194" w:rsidRDefault="008F5049" w:rsidP="00673194">
      <w:pPr>
        <w:pStyle w:val="NormalnyWeb"/>
        <w:spacing w:before="0"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</w:rPr>
        <w:t>mgr Janina Durok– przewodnicząca zespołu</w:t>
      </w:r>
    </w:p>
    <w:p w:rsidR="008F5049" w:rsidRPr="00673194" w:rsidRDefault="008F5049" w:rsidP="00673194">
      <w:pPr>
        <w:pStyle w:val="NormalnyWeb"/>
        <w:spacing w:before="0"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</w:rPr>
        <w:t>mgr Marzena Ostrowska - pedagog</w:t>
      </w:r>
    </w:p>
    <w:p w:rsidR="008F5049" w:rsidRPr="00673194" w:rsidRDefault="008F5049" w:rsidP="00673194">
      <w:pPr>
        <w:pStyle w:val="NormalnyWeb"/>
        <w:spacing w:before="0"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</w:rPr>
        <w:t>mgr Ewa Bućko – pedagog</w:t>
      </w:r>
    </w:p>
    <w:p w:rsidR="008F5049" w:rsidRPr="00673194" w:rsidRDefault="008F5049" w:rsidP="00673194">
      <w:pPr>
        <w:pStyle w:val="NormalnyWeb"/>
        <w:spacing w:before="0"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mgr Joanna </w:t>
      </w:r>
      <w:proofErr w:type="spellStart"/>
      <w:r w:rsidRPr="00673194">
        <w:rPr>
          <w:rFonts w:ascii="Arial" w:hAnsi="Arial" w:cs="Arial"/>
        </w:rPr>
        <w:t>Nadgórska</w:t>
      </w:r>
      <w:proofErr w:type="spellEnd"/>
      <w:r w:rsidRPr="00673194">
        <w:rPr>
          <w:rFonts w:ascii="Arial" w:hAnsi="Arial" w:cs="Arial"/>
        </w:rPr>
        <w:t xml:space="preserve"> – pedagog</w:t>
      </w:r>
    </w:p>
    <w:p w:rsidR="008F5049" w:rsidRPr="00673194" w:rsidRDefault="008F5049" w:rsidP="00673194">
      <w:pPr>
        <w:pStyle w:val="NormalnyWeb"/>
        <w:spacing w:before="0"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mgr </w:t>
      </w:r>
      <w:proofErr w:type="spellStart"/>
      <w:r w:rsidRPr="00673194">
        <w:rPr>
          <w:rFonts w:ascii="Arial" w:hAnsi="Arial" w:cs="Arial"/>
        </w:rPr>
        <w:t>Viktoriia</w:t>
      </w:r>
      <w:proofErr w:type="spellEnd"/>
      <w:r w:rsidRPr="00673194">
        <w:rPr>
          <w:rFonts w:ascii="Arial" w:hAnsi="Arial" w:cs="Arial"/>
        </w:rPr>
        <w:t xml:space="preserve"> </w:t>
      </w:r>
      <w:proofErr w:type="spellStart"/>
      <w:r w:rsidRPr="00673194">
        <w:rPr>
          <w:rFonts w:ascii="Arial" w:hAnsi="Arial" w:cs="Arial"/>
        </w:rPr>
        <w:t>Holovchyn</w:t>
      </w:r>
      <w:proofErr w:type="spellEnd"/>
      <w:r w:rsidRPr="00673194">
        <w:rPr>
          <w:rFonts w:ascii="Arial" w:hAnsi="Arial" w:cs="Arial"/>
        </w:rPr>
        <w:t xml:space="preserve"> – pedagog</w:t>
      </w:r>
    </w:p>
    <w:p w:rsidR="008F5049" w:rsidRPr="00673194" w:rsidRDefault="008F5049" w:rsidP="00673194">
      <w:pPr>
        <w:pStyle w:val="NormalnyWeb"/>
        <w:spacing w:before="0"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</w:rPr>
        <w:t>mgr Agata Śnieg – psycholog</w:t>
      </w:r>
    </w:p>
    <w:p w:rsidR="008F5049" w:rsidRPr="00673194" w:rsidRDefault="008F5049" w:rsidP="00673194">
      <w:pPr>
        <w:pStyle w:val="NormalnyWeb"/>
        <w:spacing w:before="0"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</w:rPr>
        <w:t>Anna Michałek – higienistka szkolna</w:t>
      </w:r>
    </w:p>
    <w:p w:rsidR="008F5049" w:rsidRPr="00673194" w:rsidRDefault="008F5049" w:rsidP="00673194">
      <w:pPr>
        <w:pStyle w:val="NormalnyWeb"/>
        <w:spacing w:before="0"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mgr Magdalena </w:t>
      </w:r>
      <w:proofErr w:type="spellStart"/>
      <w:r w:rsidRPr="00673194">
        <w:rPr>
          <w:rFonts w:ascii="Arial" w:hAnsi="Arial" w:cs="Arial"/>
        </w:rPr>
        <w:t>Kocima</w:t>
      </w:r>
      <w:proofErr w:type="spellEnd"/>
      <w:r w:rsidRPr="00673194">
        <w:rPr>
          <w:rFonts w:ascii="Arial" w:hAnsi="Arial" w:cs="Arial"/>
        </w:rPr>
        <w:t xml:space="preserve"> – opiekun Samorządu Uczniowskiego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</w:rPr>
      </w:pPr>
    </w:p>
    <w:p w:rsidR="008F5049" w:rsidRPr="00673194" w:rsidRDefault="008F5049" w:rsidP="00673194">
      <w:pPr>
        <w:pStyle w:val="Nagwek3"/>
        <w:spacing w:line="276" w:lineRule="auto"/>
        <w:jc w:val="left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>Postanowienia końcowe</w:t>
      </w:r>
    </w:p>
    <w:p w:rsidR="008F5049" w:rsidRPr="00673194" w:rsidRDefault="008F5049" w:rsidP="00673194">
      <w:pPr>
        <w:pStyle w:val="NormalnyWeb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Szkolny Program Wychowawczo - Profilaktyczny opracowuje powołany zespół i uchwala Rada Pedagogiczna, po konsultacji z Radą Rodziców i Samorządem Szkolnym.  </w:t>
      </w:r>
    </w:p>
    <w:p w:rsidR="008F5049" w:rsidRPr="00673194" w:rsidRDefault="008F5049" w:rsidP="00673194">
      <w:pPr>
        <w:pStyle w:val="NormalnyWeb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Po zakończeniu każdego roku szkolnego następuje weryfikacja i aktualizacja Szkolnego Programu Wychowawczo – Profilaktycznego. </w:t>
      </w:r>
    </w:p>
    <w:p w:rsidR="008F5049" w:rsidRPr="00673194" w:rsidRDefault="008F5049" w:rsidP="00673194">
      <w:pPr>
        <w:pStyle w:val="NormalnyWeb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Szkolny Program Wychowawczo - Profilaktyczny wchodzi w życie po uzyskaniu pozytywnej opinii Rady Rodziców, Rady Pedagogicznej  i Samorządu Uczniowskiego.</w:t>
      </w:r>
    </w:p>
    <w:p w:rsidR="008F5049" w:rsidRPr="00673194" w:rsidRDefault="008F5049" w:rsidP="00673194">
      <w:pPr>
        <w:pStyle w:val="NormalnyWeb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Szkolny Program  Wychowawczo – Profilaktyczny jest spójny z innymi dokumentami szkoły. 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</w:rPr>
      </w:pP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Powyższy Szkolny Program Wychowawczo - Profil</w:t>
      </w:r>
      <w:r w:rsidR="006B0B2D" w:rsidRPr="00673194">
        <w:rPr>
          <w:rFonts w:ascii="Arial" w:hAnsi="Arial" w:cs="Arial"/>
        </w:rPr>
        <w:t xml:space="preserve">aktyczny pozytywnie zaopiniowano </w:t>
      </w:r>
      <w:r w:rsidRPr="00673194">
        <w:rPr>
          <w:rFonts w:ascii="Arial" w:hAnsi="Arial" w:cs="Arial"/>
        </w:rPr>
        <w:t xml:space="preserve"> na posiedzeniu Rad</w:t>
      </w:r>
      <w:r w:rsidR="006B0B2D" w:rsidRPr="00673194">
        <w:rPr>
          <w:rFonts w:ascii="Arial" w:hAnsi="Arial" w:cs="Arial"/>
        </w:rPr>
        <w:t>y Pedagogicznej w dniu 12.09.2024</w:t>
      </w:r>
      <w:r w:rsidRPr="00673194">
        <w:rPr>
          <w:rFonts w:ascii="Arial" w:hAnsi="Arial" w:cs="Arial"/>
        </w:rPr>
        <w:t>r.</w:t>
      </w:r>
    </w:p>
    <w:p w:rsidR="006B0B2D" w:rsidRPr="00673194" w:rsidRDefault="006B0B2D" w:rsidP="0067319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35485" w:rsidRPr="00673194" w:rsidRDefault="00835485" w:rsidP="0067319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F5049" w:rsidRPr="00673194" w:rsidRDefault="008F5049" w:rsidP="0067319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73194">
        <w:rPr>
          <w:rFonts w:ascii="Arial" w:hAnsi="Arial" w:cs="Arial"/>
          <w:b/>
          <w:sz w:val="28"/>
          <w:szCs w:val="28"/>
        </w:rPr>
        <w:t xml:space="preserve">HARMONOGRAM STAŁYCH UROCZYSTOŚCI SZKOLNYCH </w:t>
      </w:r>
    </w:p>
    <w:p w:rsidR="008F5049" w:rsidRPr="00673194" w:rsidRDefault="00E37138" w:rsidP="0067319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73194">
        <w:rPr>
          <w:rFonts w:ascii="Arial" w:hAnsi="Arial" w:cs="Arial"/>
          <w:b/>
          <w:sz w:val="28"/>
          <w:szCs w:val="28"/>
        </w:rPr>
        <w:t>W ROKU SZKOLNYM 2024/2025</w:t>
      </w:r>
      <w:r w:rsidR="008F5049" w:rsidRPr="00673194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8F5049" w:rsidRPr="00673194" w:rsidRDefault="008F5049" w:rsidP="00673194">
      <w:pPr>
        <w:spacing w:line="276" w:lineRule="auto"/>
        <w:rPr>
          <w:rFonts w:ascii="Arial" w:hAnsi="Arial" w:cs="Arial"/>
          <w:b/>
          <w:sz w:val="28"/>
        </w:rPr>
      </w:pP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Inauguracja roku szkolnego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Światowy Dzień Sybiraka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Ślubowanie klas pierwszych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Dzień Edukacji Narodowej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Dzień Papieski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lastRenderedPageBreak/>
        <w:t xml:space="preserve">Uroczyste nadanie stopnia młodszego kadeta oraz kadeta uczniom klas mundurowych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Narodowe Święto Niepodległości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Wieczór wigilijny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Obchody rocznicy Zbrodni Katyńskiej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ind w:hanging="436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Pożegnanie klas maturalnych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ind w:hanging="436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Rocznica uchwalenia Konstytucji 3 Maja </w:t>
      </w:r>
    </w:p>
    <w:p w:rsidR="008F5049" w:rsidRPr="00673194" w:rsidRDefault="008F5049" w:rsidP="00673194">
      <w:pPr>
        <w:numPr>
          <w:ilvl w:val="0"/>
          <w:numId w:val="27"/>
        </w:numPr>
        <w:spacing w:line="276" w:lineRule="auto"/>
        <w:ind w:hanging="436"/>
        <w:rPr>
          <w:rFonts w:ascii="Arial" w:hAnsi="Arial" w:cs="Arial"/>
          <w:sz w:val="28"/>
        </w:rPr>
      </w:pPr>
      <w:r w:rsidRPr="00673194">
        <w:rPr>
          <w:rFonts w:ascii="Arial" w:hAnsi="Arial" w:cs="Arial"/>
          <w:sz w:val="28"/>
        </w:rPr>
        <w:t xml:space="preserve">Zakończenie roku szkolnego </w:t>
      </w:r>
    </w:p>
    <w:p w:rsidR="00835485" w:rsidRPr="00673194" w:rsidRDefault="00835485" w:rsidP="00673194">
      <w:pPr>
        <w:spacing w:line="276" w:lineRule="auto"/>
        <w:rPr>
          <w:rFonts w:ascii="Arial" w:hAnsi="Arial" w:cs="Arial"/>
        </w:rPr>
      </w:pPr>
    </w:p>
    <w:p w:rsidR="00835485" w:rsidRPr="00673194" w:rsidRDefault="00835485" w:rsidP="00673194">
      <w:pPr>
        <w:spacing w:line="276" w:lineRule="auto"/>
        <w:rPr>
          <w:rFonts w:ascii="Arial" w:hAnsi="Arial" w:cs="Arial"/>
        </w:rPr>
      </w:pPr>
    </w:p>
    <w:p w:rsidR="008F5049" w:rsidRPr="00673194" w:rsidRDefault="008F5049" w:rsidP="00673194">
      <w:pPr>
        <w:pStyle w:val="NormalnyWeb"/>
        <w:spacing w:after="198" w:line="276" w:lineRule="auto"/>
        <w:rPr>
          <w:rFonts w:ascii="Arial" w:hAnsi="Arial" w:cs="Arial"/>
          <w:b/>
          <w:bCs/>
          <w:sz w:val="28"/>
          <w:szCs w:val="26"/>
        </w:rPr>
      </w:pPr>
      <w:r w:rsidRPr="00673194">
        <w:rPr>
          <w:rFonts w:ascii="Arial" w:hAnsi="Arial" w:cs="Arial"/>
          <w:b/>
          <w:bCs/>
          <w:i/>
          <w:sz w:val="28"/>
          <w:szCs w:val="26"/>
        </w:rPr>
        <w:t>„</w:t>
      </w:r>
      <w:r w:rsidRPr="00673194">
        <w:rPr>
          <w:rFonts w:ascii="Arial" w:hAnsi="Arial" w:cs="Arial"/>
          <w:b/>
          <w:bCs/>
          <w:sz w:val="28"/>
          <w:szCs w:val="26"/>
        </w:rPr>
        <w:t xml:space="preserve">Życie młodzieży w zjednoczonej Europie” </w:t>
      </w:r>
    </w:p>
    <w:p w:rsidR="008F5049" w:rsidRPr="00673194" w:rsidRDefault="008F5049" w:rsidP="00673194">
      <w:pPr>
        <w:pStyle w:val="NormalnyWeb"/>
        <w:spacing w:after="0" w:line="276" w:lineRule="auto"/>
        <w:rPr>
          <w:rFonts w:ascii="Arial" w:hAnsi="Arial" w:cs="Arial"/>
          <w:b/>
          <w:bCs/>
          <w:sz w:val="28"/>
          <w:szCs w:val="26"/>
        </w:rPr>
      </w:pPr>
      <w:r w:rsidRPr="00673194">
        <w:rPr>
          <w:rFonts w:ascii="Arial" w:hAnsi="Arial" w:cs="Arial"/>
          <w:b/>
          <w:bCs/>
          <w:sz w:val="28"/>
          <w:szCs w:val="26"/>
        </w:rPr>
        <w:t>Zadania Zespołu do spraw pozyskiwania funduszy europejskich i współpracy zagranicznej:</w:t>
      </w:r>
    </w:p>
    <w:p w:rsidR="008F5049" w:rsidRPr="00673194" w:rsidRDefault="008F5049" w:rsidP="00673194">
      <w:pPr>
        <w:pStyle w:val="NormalnyWeb"/>
        <w:spacing w:before="0" w:after="0" w:line="276" w:lineRule="auto"/>
        <w:rPr>
          <w:rFonts w:ascii="Arial" w:hAnsi="Arial" w:cs="Arial"/>
          <w:b/>
          <w:bCs/>
          <w:sz w:val="26"/>
          <w:szCs w:val="26"/>
        </w:rPr>
      </w:pPr>
    </w:p>
    <w:p w:rsidR="008F5049" w:rsidRPr="00673194" w:rsidRDefault="008F5049" w:rsidP="00673194">
      <w:pPr>
        <w:spacing w:line="276" w:lineRule="auto"/>
        <w:ind w:firstLine="709"/>
        <w:rPr>
          <w:rFonts w:ascii="Arial" w:hAnsi="Arial" w:cs="Arial"/>
        </w:rPr>
      </w:pPr>
      <w:r w:rsidRPr="00673194">
        <w:rPr>
          <w:rFonts w:ascii="Arial" w:hAnsi="Arial" w:cs="Arial"/>
        </w:rPr>
        <w:t>Szkoła bierze udział w akredytowanych projektach na rzecz mobilności osób uczących się i kadry w sektorze Kształcenie i szkolenie zawodowe.</w:t>
      </w:r>
    </w:p>
    <w:p w:rsidR="008F5049" w:rsidRPr="00673194" w:rsidRDefault="008F5049" w:rsidP="00673194">
      <w:pPr>
        <w:spacing w:line="276" w:lineRule="auto"/>
        <w:ind w:firstLine="709"/>
        <w:rPr>
          <w:rFonts w:ascii="Arial" w:hAnsi="Arial" w:cs="Arial"/>
        </w:rPr>
      </w:pPr>
      <w:r w:rsidRPr="00673194">
        <w:rPr>
          <w:rFonts w:ascii="Arial" w:hAnsi="Arial" w:cs="Arial"/>
        </w:rPr>
        <w:t>Celem udziału w  projektach jest m.in. budowa wizerunku szkoły jako instytucji podejmującej współpracę międzynarodową, rozwijanie u uczniów działań i inicjatyw przedsiębiorczych, a także podniesienie kompetencji i umiejętności zawodowych nauczycieli przedmiotów zawodowych w Powiatowym Zespole Szkół nr 2 im. Karola Miarki w Pszczynie.</w:t>
      </w:r>
    </w:p>
    <w:p w:rsidR="008F5049" w:rsidRPr="00673194" w:rsidRDefault="00983E84" w:rsidP="00673194">
      <w:pPr>
        <w:spacing w:line="276" w:lineRule="auto"/>
        <w:ind w:firstLine="709"/>
        <w:rPr>
          <w:rFonts w:ascii="Arial" w:hAnsi="Arial" w:cs="Arial"/>
        </w:rPr>
      </w:pPr>
      <w:r w:rsidRPr="00673194">
        <w:rPr>
          <w:rFonts w:ascii="Arial" w:hAnsi="Arial" w:cs="Arial"/>
        </w:rPr>
        <w:t>W roku szkolnym 2024/2025</w:t>
      </w:r>
      <w:r w:rsidR="008F5049" w:rsidRPr="00673194">
        <w:rPr>
          <w:rFonts w:ascii="Arial" w:hAnsi="Arial" w:cs="Arial"/>
        </w:rPr>
        <w:t xml:space="preserve">  w projekcie wezmą  udział  uczniowie kształcący się w różnych profesjach. Dodatkowo  nauczyciele zawodów wezmą udział w stażu zawodowym w renomowanych europejskich firmach różnych branż.</w:t>
      </w:r>
    </w:p>
    <w:p w:rsidR="008F5049" w:rsidRPr="00673194" w:rsidRDefault="008F5049" w:rsidP="00673194">
      <w:pPr>
        <w:spacing w:line="276" w:lineRule="auto"/>
        <w:ind w:firstLine="709"/>
        <w:rPr>
          <w:rFonts w:ascii="Arial" w:hAnsi="Arial" w:cs="Arial"/>
        </w:rPr>
      </w:pPr>
      <w:r w:rsidRPr="00673194">
        <w:rPr>
          <w:rFonts w:ascii="Arial" w:hAnsi="Arial" w:cs="Arial"/>
        </w:rPr>
        <w:t>Rezultatem  projektu będzie podniesienie kwalifikacji zawodowych uczestników poprzez udział w stażach zagranicznych w takich krajach jak: Portugalia, Hiszpania, Republika Czeska i in.</w:t>
      </w:r>
    </w:p>
    <w:p w:rsidR="008F5049" w:rsidRPr="00673194" w:rsidRDefault="008F5049" w:rsidP="00673194">
      <w:pPr>
        <w:pStyle w:val="NormalnyWeb"/>
        <w:spacing w:before="0" w:line="276" w:lineRule="auto"/>
        <w:ind w:firstLine="709"/>
        <w:rPr>
          <w:rFonts w:ascii="Arial" w:eastAsia="Arial" w:hAnsi="Arial" w:cs="Arial"/>
          <w:color w:val="000000"/>
        </w:rPr>
      </w:pPr>
      <w:r w:rsidRPr="00673194">
        <w:rPr>
          <w:rFonts w:ascii="Arial" w:hAnsi="Arial" w:cs="Arial"/>
        </w:rPr>
        <w:t>Udział w projekcie ułatwi uczniom w przyszłości znalezienie pracy na nowoczesnym  i konkurencyjnym rynku pracy, zaś pedagodzy poznane wzorce mogą przenosić do szkolnego systemu kształcenia, a przy tym budować trwałe relacje z zagranicznymi partnerami.</w:t>
      </w:r>
    </w:p>
    <w:p w:rsidR="008F5049" w:rsidRPr="00673194" w:rsidRDefault="008F5049" w:rsidP="00673194">
      <w:pPr>
        <w:spacing w:line="276" w:lineRule="auto"/>
        <w:ind w:firstLine="709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Projektem zostaną objęci uczniowie różnych branż, m.in. technik mechatronik, technik informatyk i in. </w:t>
      </w:r>
    </w:p>
    <w:p w:rsidR="008F5049" w:rsidRPr="00673194" w:rsidRDefault="008F5049" w:rsidP="00673194">
      <w:pPr>
        <w:spacing w:line="276" w:lineRule="auto"/>
        <w:ind w:firstLine="709"/>
        <w:rPr>
          <w:rFonts w:ascii="Arial" w:hAnsi="Arial" w:cs="Arial"/>
        </w:rPr>
      </w:pPr>
      <w:r w:rsidRPr="00673194">
        <w:rPr>
          <w:rFonts w:ascii="Arial" w:hAnsi="Arial" w:cs="Arial"/>
        </w:rPr>
        <w:t>Celem projektu podniesienie kompetencji i umiejętności językowych oraz przełamanie bariery komunikacyjnej z języków obcych nauczanych w Pszczynie, wprowadzenie języka angielskiego do nauczania przedmiotów zawodowych.</w:t>
      </w:r>
    </w:p>
    <w:p w:rsidR="008F5049" w:rsidRPr="00673194" w:rsidRDefault="008F5049" w:rsidP="00673194">
      <w:pPr>
        <w:spacing w:line="276" w:lineRule="auto"/>
        <w:rPr>
          <w:rFonts w:ascii="Arial" w:hAnsi="Arial" w:cs="Arial"/>
        </w:rPr>
      </w:pPr>
    </w:p>
    <w:p w:rsidR="008F5049" w:rsidRPr="00D87F27" w:rsidRDefault="008F5049" w:rsidP="00673194">
      <w:pPr>
        <w:spacing w:line="276" w:lineRule="auto"/>
        <w:rPr>
          <w:rFonts w:ascii="Arial" w:hAnsi="Arial" w:cs="Arial"/>
          <w:b/>
          <w:sz w:val="28"/>
          <w:lang w:eastAsia="pl-PL"/>
        </w:rPr>
      </w:pPr>
      <w:r w:rsidRPr="00D87F27">
        <w:rPr>
          <w:rFonts w:ascii="Arial" w:hAnsi="Arial" w:cs="Arial"/>
          <w:b/>
          <w:bCs/>
          <w:sz w:val="28"/>
        </w:rPr>
        <w:t xml:space="preserve">Działalność kół zainteresowań w PZS nr 2 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Koło </w:t>
      </w:r>
      <w:proofErr w:type="spellStart"/>
      <w:r w:rsidRPr="00673194">
        <w:rPr>
          <w:rFonts w:ascii="Arial" w:hAnsi="Arial" w:cs="Arial"/>
        </w:rPr>
        <w:t>historyczno</w:t>
      </w:r>
      <w:proofErr w:type="spellEnd"/>
      <w:r w:rsidRPr="00673194">
        <w:rPr>
          <w:rFonts w:ascii="Arial" w:hAnsi="Arial" w:cs="Arial"/>
        </w:rPr>
        <w:t xml:space="preserve"> - regionalne;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Koło przyrodnicze;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lastRenderedPageBreak/>
        <w:t>Szkolne Koło LOK;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Szkolne Koło Filmowe;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Szkolne Koło Turystyczno-Sportowe;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Koło języka polskiego;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Koło </w:t>
      </w:r>
      <w:proofErr w:type="spellStart"/>
      <w:r w:rsidRPr="00673194">
        <w:rPr>
          <w:rFonts w:ascii="Arial" w:hAnsi="Arial" w:cs="Arial"/>
        </w:rPr>
        <w:t>mechatroników</w:t>
      </w:r>
      <w:proofErr w:type="spellEnd"/>
      <w:r w:rsidRPr="00673194">
        <w:rPr>
          <w:rFonts w:ascii="Arial" w:hAnsi="Arial" w:cs="Arial"/>
        </w:rPr>
        <w:t>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Szkolna Akademia Cisco;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Koło języka niemieckiego;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Koło nauk o państwie i prawie;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Koło gastronomiczne – warsztaty kulinarne;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„</w:t>
      </w:r>
      <w:proofErr w:type="spellStart"/>
      <w:r w:rsidRPr="00673194">
        <w:rPr>
          <w:rFonts w:ascii="Arial" w:hAnsi="Arial" w:cs="Arial"/>
        </w:rPr>
        <w:t>Theatr</w:t>
      </w:r>
      <w:proofErr w:type="spellEnd"/>
      <w:r w:rsidRPr="00673194">
        <w:rPr>
          <w:rFonts w:ascii="Arial" w:hAnsi="Arial" w:cs="Arial"/>
        </w:rPr>
        <w:t>(i)</w:t>
      </w:r>
      <w:proofErr w:type="spellStart"/>
      <w:r w:rsidRPr="00673194">
        <w:rPr>
          <w:rFonts w:ascii="Arial" w:hAnsi="Arial" w:cs="Arial"/>
        </w:rPr>
        <w:t>um</w:t>
      </w:r>
      <w:proofErr w:type="spellEnd"/>
      <w:r w:rsidRPr="00673194">
        <w:rPr>
          <w:rFonts w:ascii="Arial" w:hAnsi="Arial" w:cs="Arial"/>
        </w:rPr>
        <w:t xml:space="preserve"> </w:t>
      </w:r>
      <w:proofErr w:type="spellStart"/>
      <w:r w:rsidRPr="00673194">
        <w:rPr>
          <w:rFonts w:ascii="Arial" w:hAnsi="Arial" w:cs="Arial"/>
        </w:rPr>
        <w:t>reANIMAtion</w:t>
      </w:r>
      <w:proofErr w:type="spellEnd"/>
      <w:r w:rsidRPr="00673194">
        <w:rPr>
          <w:rFonts w:ascii="Arial" w:hAnsi="Arial" w:cs="Arial"/>
        </w:rPr>
        <w:t>” – Koło teatralne;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Koło pedagogiczne „</w:t>
      </w:r>
      <w:proofErr w:type="spellStart"/>
      <w:r w:rsidRPr="00673194">
        <w:rPr>
          <w:rFonts w:ascii="Arial" w:hAnsi="Arial" w:cs="Arial"/>
        </w:rPr>
        <w:t>EduCatOr</w:t>
      </w:r>
      <w:proofErr w:type="spellEnd"/>
      <w:r w:rsidRPr="00673194">
        <w:rPr>
          <w:rFonts w:ascii="Arial" w:hAnsi="Arial" w:cs="Arial"/>
        </w:rPr>
        <w:t>”;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Zajęcia rozwijająco- uzupełniające z matematyki;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Szachy oraz gry i zabawy logiczne;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Lokalna grupa praw człowieka;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Kółko informatyczne;</w:t>
      </w:r>
    </w:p>
    <w:p w:rsidR="008F5049" w:rsidRPr="00673194" w:rsidRDefault="008F5049" w:rsidP="00673194">
      <w:pPr>
        <w:pStyle w:val="NormalnyWeb"/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Kółko czytelnicze „ Miarka dobrej literatury”.</w:t>
      </w:r>
    </w:p>
    <w:p w:rsidR="008F5049" w:rsidRPr="00D87F27" w:rsidRDefault="008F5049" w:rsidP="00673194">
      <w:pPr>
        <w:pStyle w:val="NormalnyWeb"/>
        <w:spacing w:after="0" w:line="276" w:lineRule="auto"/>
        <w:rPr>
          <w:rFonts w:ascii="Arial" w:hAnsi="Arial" w:cs="Arial"/>
          <w:b/>
          <w:bCs/>
          <w:sz w:val="28"/>
        </w:rPr>
      </w:pPr>
      <w:r w:rsidRPr="00D87F27">
        <w:rPr>
          <w:rFonts w:ascii="Arial" w:hAnsi="Arial" w:cs="Arial"/>
          <w:b/>
          <w:bCs/>
          <w:sz w:val="28"/>
        </w:rPr>
        <w:t>Współpraca z innymi organizacjami i instytucjami, stowarzyszeniami działającymi na ter</w:t>
      </w:r>
      <w:r w:rsidR="00835485" w:rsidRPr="00D87F27">
        <w:rPr>
          <w:rFonts w:ascii="Arial" w:hAnsi="Arial" w:cs="Arial"/>
          <w:b/>
          <w:bCs/>
          <w:sz w:val="28"/>
        </w:rPr>
        <w:t>enie powiatu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Centrum Wsparcia Dziecka i Rodziny „Przystań”;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Poradnia </w:t>
      </w:r>
      <w:proofErr w:type="spellStart"/>
      <w:r w:rsidRPr="00673194">
        <w:rPr>
          <w:rFonts w:ascii="Arial" w:hAnsi="Arial" w:cs="Arial"/>
        </w:rPr>
        <w:t>Psychologiczno</w:t>
      </w:r>
      <w:proofErr w:type="spellEnd"/>
      <w:r w:rsidRPr="00673194">
        <w:rPr>
          <w:rFonts w:ascii="Arial" w:hAnsi="Arial" w:cs="Arial"/>
        </w:rPr>
        <w:t xml:space="preserve"> – Pedagogiczna;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Sąd Rejonowy; 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Dom Opieki Społecznej;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proofErr w:type="spellStart"/>
      <w:r w:rsidRPr="00673194">
        <w:rPr>
          <w:rFonts w:ascii="Arial" w:hAnsi="Arial" w:cs="Arial"/>
        </w:rPr>
        <w:t>POSiR</w:t>
      </w:r>
      <w:proofErr w:type="spellEnd"/>
      <w:r w:rsidRPr="00673194">
        <w:rPr>
          <w:rFonts w:ascii="Arial" w:hAnsi="Arial" w:cs="Arial"/>
        </w:rPr>
        <w:t>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Stacja Krwiodawstwa; 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Warsztaty Terapii Zajęciowej;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Muzeum Wnętrz w Pszczynie;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Muzeum Prasy Śląskiej;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Państwowym Muzeum Archiwalnym;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Wojewódzka Biblioteka Pedagogiczna z oddziałem w Pszczynie;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Związek Sybiraków Odział w Katowicach;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Niepubliczne przedszkola;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Zakład Karnym w Cieszynie;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Komenda Powiatowa Policji;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Straż Miejska;</w:t>
      </w:r>
    </w:p>
    <w:p w:rsidR="008F5049" w:rsidRPr="00673194" w:rsidRDefault="008F5049" w:rsidP="00673194">
      <w:pPr>
        <w:pStyle w:val="NormalnyWeb"/>
        <w:numPr>
          <w:ilvl w:val="0"/>
          <w:numId w:val="25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,,Towarzystwo Sportowe Sokół”;</w:t>
      </w:r>
    </w:p>
    <w:p w:rsidR="008F5049" w:rsidRPr="00D87F27" w:rsidRDefault="008F5049" w:rsidP="00673194">
      <w:pPr>
        <w:pStyle w:val="NormalnyWeb"/>
        <w:numPr>
          <w:ilvl w:val="0"/>
          <w:numId w:val="25"/>
        </w:numPr>
        <w:spacing w:before="0" w:after="280" w:line="276" w:lineRule="auto"/>
        <w:rPr>
          <w:rFonts w:ascii="Arial" w:hAnsi="Arial" w:cs="Arial"/>
          <w:b/>
          <w:bCs/>
        </w:rPr>
      </w:pPr>
      <w:r w:rsidRPr="00D87F27">
        <w:rPr>
          <w:rFonts w:ascii="Arial" w:hAnsi="Arial" w:cs="Arial"/>
        </w:rPr>
        <w:t>Ośrodek Matka Boska Różańcowa w Starej Wsi.</w:t>
      </w:r>
    </w:p>
    <w:p w:rsidR="008F5049" w:rsidRPr="00D87F27" w:rsidRDefault="008F5049" w:rsidP="00673194">
      <w:pPr>
        <w:pStyle w:val="NormalnyWeb"/>
        <w:spacing w:before="0" w:after="0" w:line="276" w:lineRule="auto"/>
        <w:rPr>
          <w:rFonts w:ascii="Arial" w:hAnsi="Arial" w:cs="Arial"/>
          <w:sz w:val="28"/>
          <w:szCs w:val="26"/>
        </w:rPr>
      </w:pPr>
      <w:r w:rsidRPr="00D87F27">
        <w:rPr>
          <w:rFonts w:ascii="Arial" w:hAnsi="Arial" w:cs="Arial"/>
          <w:b/>
          <w:bCs/>
          <w:sz w:val="28"/>
          <w:szCs w:val="26"/>
        </w:rPr>
        <w:t xml:space="preserve">Łączenie teorii z praktyką poprzez udział młodzieży </w:t>
      </w:r>
      <w:r w:rsidRPr="00D87F27">
        <w:rPr>
          <w:rFonts w:ascii="Arial" w:hAnsi="Arial" w:cs="Arial"/>
          <w:b/>
          <w:bCs/>
          <w:sz w:val="28"/>
          <w:szCs w:val="26"/>
        </w:rPr>
        <w:br/>
        <w:t xml:space="preserve">w imprezach promujących nowoczesne tendencje światowe </w:t>
      </w:r>
      <w:r w:rsidRPr="00D87F27">
        <w:rPr>
          <w:rFonts w:ascii="Arial" w:hAnsi="Arial" w:cs="Arial"/>
          <w:b/>
          <w:bCs/>
          <w:sz w:val="28"/>
          <w:szCs w:val="26"/>
        </w:rPr>
        <w:br/>
        <w:t>w różnych dziedzinach nauki i wiedzy</w:t>
      </w:r>
    </w:p>
    <w:p w:rsidR="008F5049" w:rsidRPr="00673194" w:rsidRDefault="008F5049" w:rsidP="00673194">
      <w:pPr>
        <w:pStyle w:val="NormalnyWeb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Targi rolnicze,</w:t>
      </w:r>
    </w:p>
    <w:p w:rsidR="008F5049" w:rsidRPr="00673194" w:rsidRDefault="008F5049" w:rsidP="00673194">
      <w:pPr>
        <w:pStyle w:val="NormalnyWeb"/>
        <w:numPr>
          <w:ilvl w:val="0"/>
          <w:numId w:val="7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lastRenderedPageBreak/>
        <w:t>Targi budownictwa,</w:t>
      </w:r>
    </w:p>
    <w:p w:rsidR="008F5049" w:rsidRPr="00673194" w:rsidRDefault="008F5049" w:rsidP="00673194">
      <w:pPr>
        <w:pStyle w:val="NormalnyWeb"/>
        <w:numPr>
          <w:ilvl w:val="0"/>
          <w:numId w:val="7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wystawy kwiatów,</w:t>
      </w:r>
    </w:p>
    <w:p w:rsidR="008F5049" w:rsidRPr="00673194" w:rsidRDefault="008F5049" w:rsidP="00673194">
      <w:pPr>
        <w:pStyle w:val="NormalnyWeb"/>
        <w:numPr>
          <w:ilvl w:val="0"/>
          <w:numId w:val="7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Targi Żywności,</w:t>
      </w:r>
    </w:p>
    <w:p w:rsidR="008F5049" w:rsidRPr="00673194" w:rsidRDefault="008F5049" w:rsidP="00673194">
      <w:pPr>
        <w:pStyle w:val="NormalnyWeb"/>
        <w:numPr>
          <w:ilvl w:val="0"/>
          <w:numId w:val="7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Targi </w:t>
      </w:r>
      <w:proofErr w:type="spellStart"/>
      <w:r w:rsidRPr="00673194">
        <w:rPr>
          <w:rFonts w:ascii="Arial" w:hAnsi="Arial" w:cs="Arial"/>
        </w:rPr>
        <w:t>Gastronomiczno</w:t>
      </w:r>
      <w:proofErr w:type="spellEnd"/>
      <w:r w:rsidRPr="00673194">
        <w:rPr>
          <w:rFonts w:ascii="Arial" w:hAnsi="Arial" w:cs="Arial"/>
        </w:rPr>
        <w:t xml:space="preserve"> – Hotelarskie,</w:t>
      </w:r>
    </w:p>
    <w:p w:rsidR="008F5049" w:rsidRPr="00673194" w:rsidRDefault="008F5049" w:rsidP="00673194">
      <w:pPr>
        <w:pStyle w:val="NormalnyWeb"/>
        <w:numPr>
          <w:ilvl w:val="0"/>
          <w:numId w:val="7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Targi Ekologiczne,</w:t>
      </w:r>
    </w:p>
    <w:p w:rsidR="008F5049" w:rsidRPr="00673194" w:rsidRDefault="008F5049" w:rsidP="00673194">
      <w:pPr>
        <w:pStyle w:val="NormalnyWeb"/>
        <w:numPr>
          <w:ilvl w:val="0"/>
          <w:numId w:val="7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Targi Technologii Informatycznych,</w:t>
      </w:r>
    </w:p>
    <w:p w:rsidR="008F5049" w:rsidRPr="00673194" w:rsidRDefault="008F5049" w:rsidP="00673194">
      <w:pPr>
        <w:pStyle w:val="NormalnyWeb"/>
        <w:numPr>
          <w:ilvl w:val="0"/>
          <w:numId w:val="9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wykłady i laboratoria na uczelniach technicznych: ATH  w Bielsku Białej, Politechnice Śląskiej w Gliwicach i jej oddziałach w innych miastach;</w:t>
      </w:r>
    </w:p>
    <w:p w:rsidR="008F5049" w:rsidRPr="00673194" w:rsidRDefault="008F5049" w:rsidP="00673194">
      <w:pPr>
        <w:pStyle w:val="NormalnyWeb"/>
        <w:numPr>
          <w:ilvl w:val="0"/>
          <w:numId w:val="7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udział w wykładach i prelekcjach szkół wyższych,</w:t>
      </w:r>
    </w:p>
    <w:p w:rsidR="008F5049" w:rsidRPr="00673194" w:rsidRDefault="008F5049" w:rsidP="00673194">
      <w:pPr>
        <w:pStyle w:val="NormalnyWeb"/>
        <w:numPr>
          <w:ilvl w:val="0"/>
          <w:numId w:val="7"/>
        </w:numPr>
        <w:spacing w:before="0" w:after="280" w:line="276" w:lineRule="auto"/>
        <w:rPr>
          <w:rFonts w:ascii="Arial" w:hAnsi="Arial" w:cs="Arial"/>
          <w:b/>
          <w:bCs/>
          <w:i/>
          <w:iCs/>
          <w:sz w:val="27"/>
          <w:szCs w:val="27"/>
        </w:rPr>
      </w:pPr>
      <w:r w:rsidRPr="00673194">
        <w:rPr>
          <w:rFonts w:ascii="Arial" w:hAnsi="Arial" w:cs="Arial"/>
        </w:rPr>
        <w:t xml:space="preserve">uczestnictwo w dniach otwartych różnych zakładów. </w:t>
      </w:r>
    </w:p>
    <w:p w:rsidR="008F5049" w:rsidRPr="00D87F27" w:rsidRDefault="008F5049" w:rsidP="00673194">
      <w:pPr>
        <w:pStyle w:val="NormalnyWeb"/>
        <w:spacing w:after="0" w:line="276" w:lineRule="auto"/>
        <w:rPr>
          <w:rFonts w:ascii="Arial" w:hAnsi="Arial" w:cs="Arial"/>
          <w:sz w:val="28"/>
          <w:szCs w:val="26"/>
        </w:rPr>
      </w:pPr>
      <w:r w:rsidRPr="00D87F27">
        <w:rPr>
          <w:rFonts w:ascii="Arial" w:hAnsi="Arial" w:cs="Arial"/>
          <w:b/>
          <w:bCs/>
          <w:iCs/>
          <w:sz w:val="28"/>
          <w:szCs w:val="26"/>
        </w:rPr>
        <w:t>Uczestnictwo młodzieży w olimpiadach, konkursach, imprezach sportowych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Olimpiada wiedzy o energetyce odnawialnej 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spacing w:before="102" w:after="102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Olimpiada Wiedzy o Turystyce 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Ogólnopolski Konkurs PIP " Poznaj swoje prawa w pracy"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Olimpiada Wiedzy Ekonomicznej  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Olimpiada "Lekcje Z ZUS" edycja Szkolna Internetowa Gra Giełdowa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0"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Olimpiada Wiedzy Hotelarskiej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0" w:after="0" w:line="276" w:lineRule="auto"/>
        <w:rPr>
          <w:rFonts w:ascii="Arial" w:hAnsi="Arial" w:cs="Arial"/>
          <w:bCs/>
          <w:iCs/>
        </w:rPr>
      </w:pPr>
      <w:r w:rsidRPr="00673194">
        <w:rPr>
          <w:rFonts w:ascii="Arial" w:hAnsi="Arial" w:cs="Arial"/>
        </w:rPr>
        <w:t xml:space="preserve">konkurs "Laptop na BANK" 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  <w:bCs/>
          <w:iCs/>
        </w:rPr>
      </w:pPr>
      <w:r w:rsidRPr="00673194">
        <w:rPr>
          <w:rFonts w:ascii="Arial" w:hAnsi="Arial" w:cs="Arial"/>
          <w:bCs/>
          <w:iCs/>
        </w:rPr>
        <w:t>Olimpiada Przedsiębiorczości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  <w:bCs/>
          <w:iCs/>
        </w:rPr>
        <w:t>Powiatowy Konkurs Wiedzy o Przedsiębiorczości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Ogólnopolski konkurs Matematyczny - </w:t>
      </w:r>
      <w:proofErr w:type="spellStart"/>
      <w:r w:rsidRPr="00673194">
        <w:rPr>
          <w:rFonts w:ascii="Arial" w:hAnsi="Arial" w:cs="Arial"/>
        </w:rPr>
        <w:t>M@tando</w:t>
      </w:r>
      <w:proofErr w:type="spellEnd"/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proofErr w:type="spellStart"/>
      <w:r w:rsidRPr="00673194">
        <w:rPr>
          <w:rFonts w:ascii="Arial" w:hAnsi="Arial" w:cs="Arial"/>
        </w:rPr>
        <w:t>Alfik</w:t>
      </w:r>
      <w:proofErr w:type="spellEnd"/>
      <w:r w:rsidRPr="00673194">
        <w:rPr>
          <w:rFonts w:ascii="Arial" w:hAnsi="Arial" w:cs="Arial"/>
        </w:rPr>
        <w:t xml:space="preserve"> Matematyczny 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Junkers szkoli 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Z energetyką w przyszłość ( konkurs na plakat).  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Kangur – konkurs matematyczny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 Liga Młodych Logistyków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Olimpiada Wiedzy i Umiejętności Rolniczych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Olimpiada Wiedzy o Żywieniu i Żywności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Olimpiada Wiedzy o „Unii Europejskiej”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Olimpiada logistyczna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Młodzieżowy Turniej Motoryzacyjny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Olimpiada Wiedzy Ekologicznej,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Ogólnopolski Konkurs Ekologiczny Eko-Planeta 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lastRenderedPageBreak/>
        <w:t>Konkurs historyczny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Ogólnopolski Konkurs Wiedzy o Turystyce  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Konkurs ortograficzny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Konkurs języka angielskiego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Konkurs języka niemieckiego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Konkurs geodezyjny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Konkursy kulinarne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Konkurs fotograficzny</w:t>
      </w:r>
    </w:p>
    <w:p w:rsidR="008F5049" w:rsidRPr="00673194" w:rsidRDefault="008F5049" w:rsidP="00673194">
      <w:pPr>
        <w:pStyle w:val="NormalnyWeb"/>
        <w:numPr>
          <w:ilvl w:val="0"/>
          <w:numId w:val="10"/>
        </w:numPr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  <w:r w:rsidRPr="00673194">
        <w:rPr>
          <w:rFonts w:ascii="Arial" w:hAnsi="Arial" w:cs="Arial"/>
        </w:rPr>
        <w:t>Konkurs na aranżację stolików okolicznościowych</w:t>
      </w:r>
    </w:p>
    <w:p w:rsidR="008F5049" w:rsidRPr="00673194" w:rsidRDefault="008F5049" w:rsidP="00673194">
      <w:pPr>
        <w:pStyle w:val="NormalnyWeb"/>
        <w:shd w:val="clear" w:color="auto" w:fill="FFFFFF"/>
        <w:tabs>
          <w:tab w:val="left" w:pos="900"/>
        </w:tabs>
        <w:spacing w:before="102" w:after="102" w:line="276" w:lineRule="auto"/>
        <w:ind w:right="720"/>
        <w:rPr>
          <w:rFonts w:ascii="Arial" w:hAnsi="Arial" w:cs="Arial"/>
        </w:rPr>
      </w:pPr>
    </w:p>
    <w:p w:rsidR="008F5049" w:rsidRPr="00673194" w:rsidRDefault="008F5049" w:rsidP="00673194">
      <w:pPr>
        <w:pStyle w:val="NormalnyWeb"/>
        <w:shd w:val="clear" w:color="auto" w:fill="FFFFFF"/>
        <w:tabs>
          <w:tab w:val="left" w:pos="0"/>
          <w:tab w:val="left" w:pos="709"/>
        </w:tabs>
        <w:spacing w:before="102" w:after="102" w:line="276" w:lineRule="auto"/>
        <w:ind w:right="720"/>
        <w:rPr>
          <w:rFonts w:ascii="Arial" w:hAnsi="Arial" w:cs="Arial"/>
          <w:b/>
          <w:bCs/>
          <w:sz w:val="28"/>
          <w:szCs w:val="28"/>
        </w:rPr>
      </w:pPr>
    </w:p>
    <w:p w:rsidR="008F5049" w:rsidRPr="00673194" w:rsidRDefault="008F5049" w:rsidP="00673194">
      <w:pPr>
        <w:spacing w:line="276" w:lineRule="auto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b/>
          <w:sz w:val="28"/>
        </w:rPr>
        <w:t xml:space="preserve">Działania planowane przez Zespół Sportu i rekreacji w PZS nr 2 </w:t>
      </w:r>
      <w:r w:rsidR="006B0B2D" w:rsidRPr="00673194">
        <w:rPr>
          <w:rFonts w:ascii="Arial" w:hAnsi="Arial" w:cs="Arial"/>
          <w:b/>
          <w:sz w:val="28"/>
        </w:rPr>
        <w:t>w Pszczynie w roku szkolnym 2024/2025</w:t>
      </w:r>
    </w:p>
    <w:p w:rsidR="008F5049" w:rsidRPr="00673194" w:rsidRDefault="008F5049" w:rsidP="00673194">
      <w:pPr>
        <w:spacing w:line="276" w:lineRule="auto"/>
        <w:rPr>
          <w:rFonts w:ascii="Arial" w:hAnsi="Arial" w:cs="Arial"/>
        </w:rPr>
      </w:pPr>
    </w:p>
    <w:p w:rsidR="008F5049" w:rsidRPr="00673194" w:rsidRDefault="008F5049" w:rsidP="00673194">
      <w:pPr>
        <w:spacing w:line="276" w:lineRule="auto"/>
        <w:rPr>
          <w:rFonts w:ascii="Arial" w:hAnsi="Arial" w:cs="Arial"/>
        </w:rPr>
      </w:pPr>
    </w:p>
    <w:p w:rsidR="008F5049" w:rsidRPr="00673194" w:rsidRDefault="008F5049" w:rsidP="00673194">
      <w:pPr>
        <w:spacing w:line="276" w:lineRule="auto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/>
          <w:sz w:val="28"/>
        </w:rPr>
        <w:t>1.      Działalnoś</w:t>
      </w:r>
      <w:r w:rsidR="00D87F27">
        <w:rPr>
          <w:rFonts w:ascii="Arial" w:hAnsi="Arial" w:cs="Arial"/>
          <w:b/>
          <w:sz w:val="28"/>
        </w:rPr>
        <w:t>ć edukacyjna</w:t>
      </w:r>
    </w:p>
    <w:p w:rsidR="008F5049" w:rsidRPr="00673194" w:rsidRDefault="008F5049" w:rsidP="00673194">
      <w:pPr>
        <w:pStyle w:val="Zawartotabeli"/>
        <w:snapToGrid w:val="0"/>
        <w:spacing w:line="276" w:lineRule="auto"/>
        <w:rPr>
          <w:rFonts w:ascii="Arial" w:hAnsi="Arial" w:cs="Arial"/>
          <w:b/>
          <w:bCs/>
        </w:rPr>
      </w:pPr>
    </w:p>
    <w:p w:rsidR="008F5049" w:rsidRPr="00673194" w:rsidRDefault="008F5049" w:rsidP="00673194">
      <w:pPr>
        <w:pStyle w:val="Zawartotabeli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poinformowanie o sposobie oceniania</w:t>
      </w:r>
    </w:p>
    <w:p w:rsidR="008F5049" w:rsidRPr="00673194" w:rsidRDefault="008F5049" w:rsidP="00673194">
      <w:pPr>
        <w:pStyle w:val="Zawartotabeli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poinformowanie o poziomie wymagań edukacyjnych</w:t>
      </w:r>
    </w:p>
    <w:p w:rsidR="008F5049" w:rsidRPr="00673194" w:rsidRDefault="008F5049" w:rsidP="00673194">
      <w:pPr>
        <w:pStyle w:val="Zawartotabeli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poinformowanie o przepisach BHP  związanych z realizacją programu </w:t>
      </w:r>
      <w:proofErr w:type="spellStart"/>
      <w:r w:rsidRPr="00673194">
        <w:rPr>
          <w:rFonts w:ascii="Arial" w:hAnsi="Arial" w:cs="Arial"/>
        </w:rPr>
        <w:t>wf</w:t>
      </w:r>
      <w:proofErr w:type="spellEnd"/>
    </w:p>
    <w:p w:rsidR="008F5049" w:rsidRPr="00673194" w:rsidRDefault="008F5049" w:rsidP="00673194">
      <w:pPr>
        <w:pStyle w:val="Zawartotabeli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>zaznajomienie  z regulaminami wszystkich obiektów sportowych</w:t>
      </w:r>
    </w:p>
    <w:p w:rsidR="008F5049" w:rsidRPr="00673194" w:rsidRDefault="008F5049" w:rsidP="00673194">
      <w:pPr>
        <w:pStyle w:val="Zawartotabeli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 w:rsidRPr="00673194">
        <w:rPr>
          <w:rFonts w:ascii="Arial" w:hAnsi="Arial" w:cs="Arial"/>
        </w:rPr>
        <w:t xml:space="preserve">opracowanie harmonogramu wykorzystania obiektów sportowych z uwzględnieniem ( sala gimnastyczna, siłownia, salka do tenisa stołowego, basen, hala </w:t>
      </w:r>
      <w:proofErr w:type="spellStart"/>
      <w:r w:rsidRPr="00673194">
        <w:rPr>
          <w:rFonts w:ascii="Arial" w:hAnsi="Arial" w:cs="Arial"/>
        </w:rPr>
        <w:t>MORiS</w:t>
      </w:r>
      <w:proofErr w:type="spellEnd"/>
      <w:r w:rsidRPr="00673194">
        <w:rPr>
          <w:rFonts w:ascii="Arial" w:hAnsi="Arial" w:cs="Arial"/>
        </w:rPr>
        <w:t xml:space="preserve">, hala </w:t>
      </w:r>
      <w:proofErr w:type="spellStart"/>
      <w:r w:rsidRPr="00673194">
        <w:rPr>
          <w:rFonts w:ascii="Arial" w:hAnsi="Arial" w:cs="Arial"/>
        </w:rPr>
        <w:t>POSiR</w:t>
      </w:r>
      <w:proofErr w:type="spellEnd"/>
      <w:r w:rsidRPr="00673194">
        <w:rPr>
          <w:rFonts w:ascii="Arial" w:hAnsi="Arial" w:cs="Arial"/>
        </w:rPr>
        <w:t xml:space="preserve"> ) </w:t>
      </w:r>
    </w:p>
    <w:p w:rsidR="008F5049" w:rsidRPr="00673194" w:rsidRDefault="008F5049" w:rsidP="00673194">
      <w:pPr>
        <w:pStyle w:val="Zawartotabeli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 w:rsidRPr="00673194">
        <w:rPr>
          <w:rFonts w:ascii="Arial" w:hAnsi="Arial" w:cs="Arial"/>
          <w:color w:val="000000"/>
        </w:rPr>
        <w:t>opracowanie rozkładów materiału w oparciu o   podstawę programową i program „</w:t>
      </w:r>
      <w:r w:rsidRPr="00673194">
        <w:rPr>
          <w:rFonts w:ascii="Arial" w:hAnsi="Arial" w:cs="Arial"/>
          <w:b/>
          <w:bCs/>
          <w:color w:val="000000"/>
        </w:rPr>
        <w:t xml:space="preserve"> </w:t>
      </w:r>
      <w:r w:rsidRPr="00673194">
        <w:rPr>
          <w:rFonts w:ascii="Arial" w:hAnsi="Arial" w:cs="Arial"/>
          <w:bCs/>
          <w:color w:val="000000"/>
        </w:rPr>
        <w:t xml:space="preserve">Koncepcja edukacji fizycznej. Zdrowie .Sport .Rekreacja „ U. </w:t>
      </w:r>
      <w:proofErr w:type="spellStart"/>
      <w:r w:rsidRPr="00673194">
        <w:rPr>
          <w:rFonts w:ascii="Arial" w:hAnsi="Arial" w:cs="Arial"/>
          <w:bCs/>
          <w:color w:val="000000"/>
        </w:rPr>
        <w:t>Kierczak</w:t>
      </w:r>
      <w:proofErr w:type="spellEnd"/>
      <w:r w:rsidRPr="00673194">
        <w:rPr>
          <w:rFonts w:ascii="Arial" w:hAnsi="Arial" w:cs="Arial"/>
          <w:bCs/>
          <w:color w:val="000000"/>
        </w:rPr>
        <w:t xml:space="preserve"> nr ISBN 978-83-7587-997-1 </w:t>
      </w:r>
      <w:r w:rsidRPr="00673194">
        <w:rPr>
          <w:rFonts w:ascii="Arial" w:hAnsi="Arial" w:cs="Arial"/>
          <w:color w:val="000000"/>
        </w:rPr>
        <w:t>we wszystkich klasach ponadpodstawowych</w:t>
      </w:r>
    </w:p>
    <w:p w:rsidR="008F5049" w:rsidRPr="00673194" w:rsidRDefault="008F5049" w:rsidP="00673194">
      <w:pPr>
        <w:pStyle w:val="Zawartotabeli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 w:rsidRPr="00673194">
        <w:rPr>
          <w:rFonts w:ascii="Arial" w:hAnsi="Arial" w:cs="Arial"/>
          <w:color w:val="000000"/>
        </w:rPr>
        <w:t>opracowanie rozkładów materiału w oparciu o nową  podstawę programową i nowy program „</w:t>
      </w:r>
      <w:r w:rsidRPr="00673194">
        <w:rPr>
          <w:rFonts w:ascii="Arial" w:hAnsi="Arial" w:cs="Arial"/>
          <w:bCs/>
          <w:color w:val="000000"/>
        </w:rPr>
        <w:t>Magia Zdrowia „program wychowania fizycznego III etap edukacji</w:t>
      </w:r>
      <w:r w:rsidRPr="00673194">
        <w:rPr>
          <w:rFonts w:ascii="Arial" w:hAnsi="Arial" w:cs="Arial"/>
          <w:color w:val="000000"/>
        </w:rPr>
        <w:t xml:space="preserve"> w klasach  po podstawówce </w:t>
      </w:r>
    </w:p>
    <w:p w:rsidR="008F5049" w:rsidRPr="00673194" w:rsidRDefault="008F5049" w:rsidP="00673194">
      <w:pPr>
        <w:pStyle w:val="Zawartotabeli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 w:rsidRPr="00673194">
        <w:rPr>
          <w:rFonts w:ascii="Arial" w:hAnsi="Arial" w:cs="Arial"/>
          <w:color w:val="000000"/>
        </w:rPr>
        <w:t>przeprowadzenie diagnozy sprawności motorycznej w klasach pierwszych celem oceny sprawności uczniów i wyłonieniem najlepszych lekkoatletów</w:t>
      </w:r>
    </w:p>
    <w:p w:rsidR="008F5049" w:rsidRPr="00673194" w:rsidRDefault="008F5049" w:rsidP="00673194">
      <w:pPr>
        <w:pStyle w:val="Zawartotabeli"/>
        <w:numPr>
          <w:ilvl w:val="0"/>
          <w:numId w:val="3"/>
        </w:numPr>
        <w:spacing w:line="276" w:lineRule="auto"/>
        <w:rPr>
          <w:rFonts w:ascii="Arial" w:hAnsi="Arial" w:cs="Arial"/>
          <w:b/>
        </w:rPr>
      </w:pPr>
      <w:r w:rsidRPr="00673194">
        <w:rPr>
          <w:rFonts w:ascii="Arial" w:hAnsi="Arial" w:cs="Arial"/>
          <w:color w:val="000000"/>
        </w:rPr>
        <w:t>zatwierdzenie na posiedzeniu komisji w dniu 09.09.</w:t>
      </w:r>
      <w:r w:rsidR="001566E1" w:rsidRPr="00673194">
        <w:rPr>
          <w:rFonts w:ascii="Arial" w:hAnsi="Arial" w:cs="Arial"/>
          <w:color w:val="000000"/>
        </w:rPr>
        <w:t>202</w:t>
      </w:r>
      <w:r w:rsidR="00CC0219" w:rsidRPr="00673194">
        <w:rPr>
          <w:rFonts w:ascii="Arial" w:hAnsi="Arial" w:cs="Arial"/>
          <w:color w:val="000000"/>
        </w:rPr>
        <w:t>4</w:t>
      </w:r>
      <w:r w:rsidRPr="00673194">
        <w:rPr>
          <w:rFonts w:ascii="Arial" w:hAnsi="Arial" w:cs="Arial"/>
          <w:color w:val="000000"/>
        </w:rPr>
        <w:t xml:space="preserve"> programów do realizacji z uwzględnieniem dostosowania  treści programu do specyfiki i możliwości bazowych szkoły (uwzględnienie zajęć z pływania, łyżwiarstwa, </w:t>
      </w:r>
      <w:proofErr w:type="spellStart"/>
      <w:r w:rsidRPr="00673194">
        <w:rPr>
          <w:rFonts w:ascii="Arial" w:hAnsi="Arial" w:cs="Arial"/>
          <w:color w:val="000000"/>
        </w:rPr>
        <w:t>nordic</w:t>
      </w:r>
      <w:proofErr w:type="spellEnd"/>
      <w:r w:rsidRPr="00673194">
        <w:rPr>
          <w:rFonts w:ascii="Arial" w:hAnsi="Arial" w:cs="Arial"/>
          <w:color w:val="000000"/>
        </w:rPr>
        <w:t xml:space="preserve"> </w:t>
      </w:r>
      <w:proofErr w:type="spellStart"/>
      <w:r w:rsidRPr="00673194">
        <w:rPr>
          <w:rFonts w:ascii="Arial" w:hAnsi="Arial" w:cs="Arial"/>
          <w:color w:val="000000"/>
        </w:rPr>
        <w:t>walking</w:t>
      </w:r>
      <w:proofErr w:type="spellEnd"/>
      <w:r w:rsidRPr="00673194">
        <w:rPr>
          <w:rFonts w:ascii="Arial" w:hAnsi="Arial" w:cs="Arial"/>
          <w:color w:val="000000"/>
        </w:rPr>
        <w:t>, zajęć na siłowni, różnych gier rekreacyjnych i terenowych oraz wycieczek turystycznych)</w:t>
      </w:r>
    </w:p>
    <w:p w:rsidR="008F5049" w:rsidRPr="00673194" w:rsidRDefault="008F5049" w:rsidP="00673194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  <w:b/>
        </w:rPr>
      </w:pPr>
    </w:p>
    <w:p w:rsidR="008F5049" w:rsidRPr="00673194" w:rsidRDefault="008F5049" w:rsidP="00673194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  <w:b/>
        </w:rPr>
        <w:t xml:space="preserve">        Wykorzystanie obiektów sportowych</w:t>
      </w:r>
      <w:r w:rsidRPr="00673194">
        <w:rPr>
          <w:rFonts w:ascii="Arial" w:hAnsi="Arial" w:cs="Arial"/>
        </w:rPr>
        <w:t>.</w:t>
      </w:r>
    </w:p>
    <w:p w:rsidR="008F5049" w:rsidRPr="00673194" w:rsidRDefault="008F5049" w:rsidP="00673194">
      <w:pPr>
        <w:pStyle w:val="Tekstpodstawowy"/>
        <w:spacing w:line="276" w:lineRule="auto"/>
        <w:ind w:left="360"/>
        <w:rPr>
          <w:rFonts w:ascii="Arial" w:hAnsi="Arial" w:cs="Arial"/>
          <w:u w:val="single"/>
        </w:rPr>
      </w:pPr>
      <w:r w:rsidRPr="00673194">
        <w:rPr>
          <w:rFonts w:ascii="Arial" w:hAnsi="Arial" w:cs="Arial"/>
        </w:rPr>
        <w:lastRenderedPageBreak/>
        <w:t xml:space="preserve">  Odpowiedzialność za obiekty : </w:t>
      </w:r>
    </w:p>
    <w:p w:rsidR="008F5049" w:rsidRPr="00673194" w:rsidRDefault="008F5049" w:rsidP="00673194">
      <w:pPr>
        <w:numPr>
          <w:ilvl w:val="0"/>
          <w:numId w:val="2"/>
        </w:numPr>
        <w:tabs>
          <w:tab w:val="clear" w:pos="720"/>
          <w:tab w:val="left" w:pos="283"/>
        </w:tabs>
        <w:spacing w:line="276" w:lineRule="auto"/>
        <w:ind w:left="283" w:hanging="283"/>
        <w:rPr>
          <w:rFonts w:ascii="Arial" w:hAnsi="Arial" w:cs="Arial"/>
        </w:rPr>
      </w:pPr>
      <w:r w:rsidRPr="00673194">
        <w:rPr>
          <w:rFonts w:ascii="Arial" w:hAnsi="Arial" w:cs="Arial"/>
        </w:rPr>
        <w:t>obiekty sportowe na powietrzu ( bieżnia, skocznia, rzutnia, boisko asfaltowe)</w:t>
      </w:r>
    </w:p>
    <w:p w:rsidR="008F5049" w:rsidRPr="00673194" w:rsidRDefault="008F5049" w:rsidP="00673194">
      <w:pPr>
        <w:numPr>
          <w:ilvl w:val="0"/>
          <w:numId w:val="2"/>
        </w:numPr>
        <w:tabs>
          <w:tab w:val="clear" w:pos="720"/>
          <w:tab w:val="left" w:pos="283"/>
        </w:tabs>
        <w:spacing w:line="276" w:lineRule="auto"/>
        <w:ind w:left="283" w:hanging="283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sala gimnastyczna </w:t>
      </w:r>
    </w:p>
    <w:p w:rsidR="008F5049" w:rsidRPr="00673194" w:rsidRDefault="008F5049" w:rsidP="00673194">
      <w:pPr>
        <w:numPr>
          <w:ilvl w:val="0"/>
          <w:numId w:val="2"/>
        </w:numPr>
        <w:tabs>
          <w:tab w:val="clear" w:pos="720"/>
          <w:tab w:val="left" w:pos="283"/>
        </w:tabs>
        <w:spacing w:line="276" w:lineRule="auto"/>
        <w:ind w:left="283" w:hanging="283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aula 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</w:p>
    <w:p w:rsidR="008F5049" w:rsidRPr="00673194" w:rsidRDefault="008F5049" w:rsidP="00673194">
      <w:pPr>
        <w:numPr>
          <w:ilvl w:val="0"/>
          <w:numId w:val="2"/>
        </w:numPr>
        <w:tabs>
          <w:tab w:val="clear" w:pos="720"/>
          <w:tab w:val="left" w:pos="283"/>
        </w:tabs>
        <w:spacing w:line="276" w:lineRule="auto"/>
        <w:ind w:left="283" w:hanging="283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siłownia internat   </w:t>
      </w:r>
      <w:r w:rsidRPr="00673194">
        <w:rPr>
          <w:rFonts w:ascii="Arial" w:hAnsi="Arial" w:cs="Arial"/>
        </w:rPr>
        <w:tab/>
      </w:r>
    </w:p>
    <w:p w:rsidR="008F5049" w:rsidRPr="00673194" w:rsidRDefault="008F5049" w:rsidP="00673194">
      <w:pPr>
        <w:numPr>
          <w:ilvl w:val="0"/>
          <w:numId w:val="2"/>
        </w:numPr>
        <w:tabs>
          <w:tab w:val="clear" w:pos="720"/>
          <w:tab w:val="left" w:pos="283"/>
        </w:tabs>
        <w:spacing w:line="276" w:lineRule="auto"/>
        <w:ind w:left="283" w:hanging="283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gabloty , informacje sportowe ( gazetki )  </w:t>
      </w:r>
    </w:p>
    <w:p w:rsidR="00835485" w:rsidRPr="00D87F27" w:rsidRDefault="008F5049" w:rsidP="00673194">
      <w:pPr>
        <w:numPr>
          <w:ilvl w:val="0"/>
          <w:numId w:val="2"/>
        </w:numPr>
        <w:tabs>
          <w:tab w:val="clear" w:pos="720"/>
          <w:tab w:val="left" w:pos="283"/>
        </w:tabs>
        <w:spacing w:line="276" w:lineRule="auto"/>
        <w:ind w:left="283" w:hanging="283"/>
        <w:rPr>
          <w:rFonts w:ascii="Arial" w:hAnsi="Arial" w:cs="Arial"/>
          <w:b/>
          <w:sz w:val="28"/>
          <w:szCs w:val="28"/>
        </w:rPr>
      </w:pPr>
      <w:r w:rsidRPr="00673194">
        <w:rPr>
          <w:rFonts w:ascii="Arial" w:hAnsi="Arial" w:cs="Arial"/>
        </w:rPr>
        <w:t xml:space="preserve">tenis stołowy </w:t>
      </w:r>
    </w:p>
    <w:p w:rsidR="00835485" w:rsidRPr="00673194" w:rsidRDefault="00835485" w:rsidP="00673194">
      <w:pPr>
        <w:tabs>
          <w:tab w:val="left" w:pos="283"/>
        </w:tabs>
        <w:spacing w:line="276" w:lineRule="auto"/>
        <w:rPr>
          <w:rFonts w:ascii="Arial" w:hAnsi="Arial" w:cs="Arial"/>
          <w:b/>
          <w:sz w:val="28"/>
          <w:szCs w:val="28"/>
        </w:rPr>
      </w:pPr>
    </w:p>
    <w:p w:rsidR="008F5049" w:rsidRPr="00673194" w:rsidRDefault="008F5049" w:rsidP="00673194">
      <w:pPr>
        <w:tabs>
          <w:tab w:val="left" w:pos="283"/>
        </w:tabs>
        <w:spacing w:line="276" w:lineRule="auto"/>
        <w:rPr>
          <w:rFonts w:ascii="Arial" w:hAnsi="Arial" w:cs="Arial"/>
          <w:b/>
          <w:sz w:val="28"/>
        </w:rPr>
      </w:pPr>
      <w:r w:rsidRPr="00673194">
        <w:rPr>
          <w:rFonts w:ascii="Arial" w:hAnsi="Arial" w:cs="Arial"/>
          <w:b/>
          <w:sz w:val="28"/>
        </w:rPr>
        <w:t>2. Działalność sportowa.</w:t>
      </w:r>
    </w:p>
    <w:p w:rsidR="008F5049" w:rsidRPr="00673194" w:rsidRDefault="008F5049" w:rsidP="00673194">
      <w:pPr>
        <w:pStyle w:val="Tekstpodstawowy"/>
        <w:tabs>
          <w:tab w:val="left" w:pos="720"/>
        </w:tabs>
        <w:spacing w:line="276" w:lineRule="auto"/>
        <w:rPr>
          <w:rFonts w:ascii="Arial" w:hAnsi="Arial" w:cs="Arial"/>
          <w:b/>
        </w:rPr>
      </w:pPr>
    </w:p>
    <w:p w:rsidR="008F5049" w:rsidRPr="00673194" w:rsidRDefault="008F5049" w:rsidP="00673194">
      <w:pPr>
        <w:pStyle w:val="Tekstpodstawowy"/>
        <w:spacing w:line="276" w:lineRule="auto"/>
        <w:rPr>
          <w:rFonts w:ascii="Arial" w:hAnsi="Arial" w:cs="Arial"/>
          <w:b/>
        </w:rPr>
      </w:pPr>
      <w:r w:rsidRPr="00673194">
        <w:rPr>
          <w:rFonts w:ascii="Arial" w:hAnsi="Arial" w:cs="Arial"/>
          <w:b/>
        </w:rPr>
        <w:t>a.  Imprezy sportowe .</w:t>
      </w:r>
    </w:p>
    <w:p w:rsidR="008F5049" w:rsidRPr="00673194" w:rsidRDefault="008F5049" w:rsidP="00673194">
      <w:pPr>
        <w:pStyle w:val="Tekstpodstawowy"/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  <w:b/>
        </w:rPr>
        <w:t xml:space="preserve">   </w:t>
      </w:r>
      <w:r w:rsidRPr="00673194">
        <w:rPr>
          <w:rFonts w:ascii="Arial" w:hAnsi="Arial" w:cs="Arial"/>
        </w:rPr>
        <w:t>Uczniowie szkoły będą brali udział w imprezach sportowych w ramach działania SZKOLNEGO KOŁA SPORTOWO - TURYSTYCZNEGO:</w:t>
      </w:r>
    </w:p>
    <w:p w:rsidR="008F5049" w:rsidRPr="00673194" w:rsidRDefault="008F5049" w:rsidP="00673194">
      <w:pPr>
        <w:pStyle w:val="Tekstpodstawowy"/>
        <w:spacing w:line="276" w:lineRule="auto"/>
        <w:rPr>
          <w:rFonts w:ascii="Arial" w:hAnsi="Arial" w:cs="Arial"/>
          <w:b/>
        </w:rPr>
      </w:pPr>
    </w:p>
    <w:p w:rsidR="008F5049" w:rsidRPr="00673194" w:rsidRDefault="008F5049" w:rsidP="00673194">
      <w:pPr>
        <w:pStyle w:val="Tekstpodstawowy"/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  <w:b/>
          <w:bCs/>
        </w:rPr>
        <w:t xml:space="preserve">b. Planowane zawody szkolne </w:t>
      </w:r>
    </w:p>
    <w:p w:rsidR="008F5049" w:rsidRPr="00673194" w:rsidRDefault="008F5049" w:rsidP="00673194">
      <w:pPr>
        <w:pStyle w:val="Tekstpodstawowy"/>
        <w:spacing w:line="276" w:lineRule="auto"/>
        <w:rPr>
          <w:rFonts w:ascii="Arial" w:hAnsi="Arial" w:cs="Arial"/>
          <w:b/>
          <w:bCs/>
        </w:rPr>
      </w:pPr>
      <w:r w:rsidRPr="00673194">
        <w:rPr>
          <w:rFonts w:ascii="Arial" w:hAnsi="Arial" w:cs="Arial"/>
        </w:rPr>
        <w:tab/>
      </w:r>
    </w:p>
    <w:tbl>
      <w:tblPr>
        <w:tblW w:w="0" w:type="auto"/>
        <w:tblInd w:w="-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"/>
        <w:gridCol w:w="4722"/>
        <w:gridCol w:w="2156"/>
      </w:tblGrid>
      <w:tr w:rsidR="008F5049" w:rsidRPr="00673194" w:rsidTr="00472104">
        <w:trPr>
          <w:cantSplit/>
        </w:trPr>
        <w:tc>
          <w:tcPr>
            <w:tcW w:w="1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RODZAJ ZAWODÓW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73194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8F5049" w:rsidRPr="00673194" w:rsidTr="00472104">
        <w:trPr>
          <w:cantSplit/>
        </w:trPr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1.</w:t>
            </w: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Mistrzostwa szkoły w pływaniu</w:t>
            </w:r>
          </w:p>
          <w:p w:rsidR="008F5049" w:rsidRPr="00673194" w:rsidRDefault="008F5049" w:rsidP="00673194">
            <w:pPr>
              <w:pStyle w:val="Zawartotabeli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październik</w:t>
            </w:r>
          </w:p>
        </w:tc>
      </w:tr>
      <w:tr w:rsidR="008F5049" w:rsidRPr="00673194" w:rsidTr="00472104">
        <w:trPr>
          <w:cantSplit/>
        </w:trPr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2.</w:t>
            </w: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Mistrzostwa szkoły w tenisie</w:t>
            </w:r>
          </w:p>
          <w:p w:rsidR="008F5049" w:rsidRPr="00673194" w:rsidRDefault="008F5049" w:rsidP="00673194">
            <w:pPr>
              <w:pStyle w:val="Zawartotabeli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 Stołowym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Wrzesień</w:t>
            </w:r>
          </w:p>
        </w:tc>
      </w:tr>
      <w:tr w:rsidR="008F5049" w:rsidRPr="00673194" w:rsidTr="00472104">
        <w:trPr>
          <w:cantSplit/>
        </w:trPr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3.</w:t>
            </w: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snapToGrid w:val="0"/>
              <w:spacing w:before="12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Mistrzostwa szkoły w koszykówce dziewcząt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Październik</w:t>
            </w:r>
          </w:p>
        </w:tc>
      </w:tr>
      <w:tr w:rsidR="008F5049" w:rsidRPr="00673194" w:rsidTr="00472104">
        <w:trPr>
          <w:cantSplit/>
        </w:trPr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4.</w:t>
            </w: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snapToGrid w:val="0"/>
              <w:spacing w:before="12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Mistrzostwa szkoły w koszykówce chłopców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Październik/Listopad</w:t>
            </w:r>
          </w:p>
        </w:tc>
      </w:tr>
      <w:tr w:rsidR="008F5049" w:rsidRPr="00673194" w:rsidTr="00472104">
        <w:trPr>
          <w:cantSplit/>
          <w:trHeight w:val="621"/>
        </w:trPr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5.</w:t>
            </w: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snapToGrid w:val="0"/>
              <w:spacing w:before="12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Mistrzostwa szkoły w siatkówce dziewcząt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Listopad </w:t>
            </w:r>
          </w:p>
        </w:tc>
      </w:tr>
      <w:tr w:rsidR="008F5049" w:rsidRPr="00673194" w:rsidTr="00472104">
        <w:trPr>
          <w:cantSplit/>
        </w:trPr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6.</w:t>
            </w: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snapToGrid w:val="0"/>
              <w:spacing w:before="12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Mistrzostwa szkoły w siatkówce chłopców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Listopad</w:t>
            </w:r>
          </w:p>
        </w:tc>
      </w:tr>
      <w:tr w:rsidR="008F5049" w:rsidRPr="00673194" w:rsidTr="00472104">
        <w:trPr>
          <w:cantSplit/>
        </w:trPr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7.</w:t>
            </w: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snapToGrid w:val="0"/>
              <w:spacing w:before="12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Mistrzostwa szkoły w strzelaniu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Listopad</w:t>
            </w:r>
          </w:p>
        </w:tc>
      </w:tr>
      <w:tr w:rsidR="008F5049" w:rsidRPr="00673194" w:rsidTr="00472104">
        <w:trPr>
          <w:cantSplit/>
        </w:trPr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8.</w:t>
            </w: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snapToGrid w:val="0"/>
              <w:spacing w:before="120"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Mistrzostwa szkoły w dwójkach siatkarskich i mikstach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luty</w:t>
            </w:r>
          </w:p>
        </w:tc>
      </w:tr>
    </w:tbl>
    <w:p w:rsidR="008F5049" w:rsidRPr="00673194" w:rsidRDefault="008F5049" w:rsidP="00673194">
      <w:pPr>
        <w:spacing w:line="276" w:lineRule="auto"/>
        <w:rPr>
          <w:rFonts w:ascii="Arial" w:hAnsi="Arial" w:cs="Arial"/>
        </w:rPr>
      </w:pPr>
    </w:p>
    <w:p w:rsidR="008F5049" w:rsidRPr="00673194" w:rsidRDefault="008F5049" w:rsidP="00673194">
      <w:pPr>
        <w:pStyle w:val="Tekstpodstawowy"/>
        <w:tabs>
          <w:tab w:val="left" w:pos="810"/>
        </w:tabs>
        <w:spacing w:line="276" w:lineRule="auto"/>
        <w:rPr>
          <w:rFonts w:ascii="Arial" w:hAnsi="Arial" w:cs="Arial"/>
          <w:b/>
          <w:bCs/>
        </w:rPr>
      </w:pPr>
      <w:r w:rsidRPr="00673194">
        <w:rPr>
          <w:rFonts w:ascii="Arial" w:hAnsi="Arial" w:cs="Arial"/>
          <w:b/>
          <w:bCs/>
        </w:rPr>
        <w:t xml:space="preserve">c. Zawody szkół powiatowych </w:t>
      </w:r>
    </w:p>
    <w:p w:rsidR="008F5049" w:rsidRPr="00673194" w:rsidRDefault="008F5049" w:rsidP="00673194">
      <w:pPr>
        <w:pStyle w:val="Tekstpodstawowy"/>
        <w:tabs>
          <w:tab w:val="left" w:pos="810"/>
        </w:tabs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  <w:b/>
          <w:bCs/>
        </w:rPr>
        <w:t>d. Inne zawody organizowane przez różne zrzeszenia i stowarzyszenia:</w:t>
      </w:r>
    </w:p>
    <w:p w:rsidR="008F5049" w:rsidRPr="00673194" w:rsidRDefault="008F5049" w:rsidP="00673194">
      <w:pPr>
        <w:pStyle w:val="Tekstpodstawowy"/>
        <w:numPr>
          <w:ilvl w:val="0"/>
          <w:numId w:val="28"/>
        </w:numPr>
        <w:tabs>
          <w:tab w:val="num" w:pos="720"/>
        </w:tabs>
        <w:spacing w:after="0" w:line="276" w:lineRule="auto"/>
        <w:rPr>
          <w:rFonts w:ascii="Arial" w:hAnsi="Arial" w:cs="Arial"/>
          <w:b/>
          <w:bCs/>
        </w:rPr>
      </w:pPr>
      <w:r w:rsidRPr="00673194">
        <w:rPr>
          <w:rFonts w:ascii="Arial" w:hAnsi="Arial" w:cs="Arial"/>
        </w:rPr>
        <w:t xml:space="preserve">piłka nożna, rajd narciarski,  rowerowy, pieszy po ziemi pszczyńskiej i inne, zawody strzeleckie </w:t>
      </w:r>
    </w:p>
    <w:p w:rsidR="008F5049" w:rsidRPr="00673194" w:rsidRDefault="008F5049" w:rsidP="00673194">
      <w:pPr>
        <w:pStyle w:val="Tekstpodstawowy"/>
        <w:spacing w:after="0" w:line="276" w:lineRule="auto"/>
        <w:ind w:left="720"/>
        <w:rPr>
          <w:rFonts w:ascii="Arial" w:hAnsi="Arial" w:cs="Arial"/>
          <w:b/>
          <w:bCs/>
        </w:rPr>
      </w:pPr>
    </w:p>
    <w:p w:rsidR="008F5049" w:rsidRPr="00673194" w:rsidRDefault="008F5049" w:rsidP="00673194">
      <w:pPr>
        <w:pStyle w:val="Tekstpodstawowy"/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  <w:b/>
          <w:bCs/>
        </w:rPr>
        <w:t xml:space="preserve"> e. Imprezy sportowe organizowane w ramach POPP Pszczyna</w:t>
      </w:r>
    </w:p>
    <w:p w:rsidR="008F5049" w:rsidRPr="00673194" w:rsidRDefault="008F5049" w:rsidP="00673194">
      <w:pPr>
        <w:pStyle w:val="Tekstpodstawowy"/>
        <w:tabs>
          <w:tab w:val="left" w:pos="810"/>
        </w:tabs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  <w:b/>
          <w:bCs/>
        </w:rPr>
        <w:t xml:space="preserve"> </w:t>
      </w:r>
      <w:r w:rsidRPr="00673194">
        <w:rPr>
          <w:rFonts w:ascii="Arial" w:hAnsi="Arial" w:cs="Arial"/>
          <w:b/>
        </w:rPr>
        <w:t xml:space="preserve">f . Zajęcia sportowe </w:t>
      </w:r>
    </w:p>
    <w:p w:rsidR="008F5049" w:rsidRPr="00673194" w:rsidRDefault="008F5049" w:rsidP="00673194">
      <w:pPr>
        <w:pStyle w:val="Tekstpodstawowy"/>
        <w:spacing w:after="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W ramach działalności </w:t>
      </w:r>
      <w:r w:rsidRPr="00D87F27">
        <w:rPr>
          <w:rFonts w:ascii="Arial" w:hAnsi="Arial" w:cs="Arial"/>
          <w:bCs/>
        </w:rPr>
        <w:t>Szkolnego Koła Sportowo -Turystycznego</w:t>
      </w:r>
      <w:r w:rsidRPr="00D87F27">
        <w:rPr>
          <w:rFonts w:ascii="Arial" w:hAnsi="Arial" w:cs="Arial"/>
          <w:b/>
          <w:bCs/>
        </w:rPr>
        <w:t xml:space="preserve"> </w:t>
      </w:r>
      <w:r w:rsidRPr="00673194">
        <w:rPr>
          <w:rFonts w:ascii="Arial" w:hAnsi="Arial" w:cs="Arial"/>
        </w:rPr>
        <w:t xml:space="preserve"> młodzież będzie mogła wykazać się w następujących dyscyplinach:</w:t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siatkówka dziewcząt 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tabs>
          <w:tab w:val="left" w:pos="502"/>
        </w:tabs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>siatkówka chłopcy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>koszykówka dziewcząt</w:t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>koszykówka chłopców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  <w:t xml:space="preserve"> </w:t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>biegi przełajowe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>pływanie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>piłka ręczna chłopców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>piłka ręczna dziewcząt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>tenis stołowy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piłka nożna dz. </w:t>
      </w:r>
      <w:r w:rsidR="00D160D8" w:rsidRPr="00673194">
        <w:rPr>
          <w:rFonts w:ascii="Arial" w:hAnsi="Arial" w:cs="Arial"/>
        </w:rPr>
        <w:t xml:space="preserve">i </w:t>
      </w:r>
      <w:proofErr w:type="spellStart"/>
      <w:r w:rsidR="00D160D8" w:rsidRPr="00673194">
        <w:rPr>
          <w:rFonts w:ascii="Arial" w:hAnsi="Arial" w:cs="Arial"/>
        </w:rPr>
        <w:t>chł</w:t>
      </w:r>
      <w:proofErr w:type="spellEnd"/>
      <w:r w:rsidRPr="00673194">
        <w:rPr>
          <w:rFonts w:ascii="Arial" w:hAnsi="Arial" w:cs="Arial"/>
        </w:rPr>
        <w:t>.</w:t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</w:r>
      <w:r w:rsidRPr="00673194">
        <w:rPr>
          <w:rFonts w:ascii="Arial" w:hAnsi="Arial" w:cs="Arial"/>
        </w:rPr>
        <w:tab/>
        <w:t xml:space="preserve"> </w:t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>narciarstwo i snowboard</w:t>
      </w:r>
    </w:p>
    <w:p w:rsidR="008F5049" w:rsidRPr="00673194" w:rsidRDefault="008F5049" w:rsidP="00673194">
      <w:pPr>
        <w:pStyle w:val="Tekstpodstawowy"/>
        <w:numPr>
          <w:ilvl w:val="0"/>
          <w:numId w:val="36"/>
        </w:numPr>
        <w:spacing w:after="0" w:line="276" w:lineRule="auto"/>
        <w:ind w:left="700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badminton      </w:t>
      </w:r>
    </w:p>
    <w:p w:rsidR="008F5049" w:rsidRPr="00673194" w:rsidRDefault="008F5049" w:rsidP="00673194">
      <w:pPr>
        <w:pStyle w:val="Tekstpodstawowy"/>
        <w:tabs>
          <w:tab w:val="left" w:pos="3600"/>
        </w:tabs>
        <w:spacing w:line="276" w:lineRule="auto"/>
        <w:ind w:left="28" w:firstLine="28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                                </w:t>
      </w:r>
      <w:bookmarkStart w:id="0" w:name="_GoBack"/>
      <w:bookmarkEnd w:id="0"/>
    </w:p>
    <w:p w:rsidR="008F5049" w:rsidRPr="00673194" w:rsidRDefault="008F5049" w:rsidP="00673194">
      <w:pPr>
        <w:pStyle w:val="Tekstpodstawowy"/>
        <w:spacing w:after="0" w:line="276" w:lineRule="auto"/>
        <w:rPr>
          <w:rFonts w:ascii="Arial" w:hAnsi="Arial" w:cs="Arial"/>
          <w:b/>
          <w:bCs/>
        </w:rPr>
      </w:pPr>
      <w:r w:rsidRPr="00673194">
        <w:rPr>
          <w:rFonts w:ascii="Arial" w:hAnsi="Arial" w:cs="Arial"/>
        </w:rPr>
        <w:t xml:space="preserve">Uczniowie uzdolnieni sportowo prócz indywidualizacji na lekcji WF będą brali udział w zawodach sportowych.. </w:t>
      </w:r>
    </w:p>
    <w:p w:rsidR="008F5049" w:rsidRPr="00673194" w:rsidRDefault="008F5049" w:rsidP="00673194">
      <w:pPr>
        <w:pStyle w:val="Tekstpodstawowy"/>
        <w:numPr>
          <w:ilvl w:val="0"/>
          <w:numId w:val="5"/>
        </w:numPr>
        <w:tabs>
          <w:tab w:val="clear" w:pos="1077"/>
          <w:tab w:val="num" w:pos="720"/>
        </w:tabs>
        <w:spacing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  <w:bCs/>
        </w:rPr>
        <w:t>Planowany jest konkurs na najlepszego sportowca szkoły w roku szkoln</w:t>
      </w:r>
      <w:r w:rsidR="00D160D8" w:rsidRPr="00673194">
        <w:rPr>
          <w:rFonts w:ascii="Arial" w:hAnsi="Arial" w:cs="Arial"/>
          <w:bCs/>
        </w:rPr>
        <w:t>ym 2024/2025</w:t>
      </w:r>
    </w:p>
    <w:p w:rsidR="008F5049" w:rsidRPr="00673194" w:rsidRDefault="008F5049" w:rsidP="00673194">
      <w:pPr>
        <w:pStyle w:val="Tekstpodstawowy"/>
        <w:numPr>
          <w:ilvl w:val="0"/>
          <w:numId w:val="5"/>
        </w:numPr>
        <w:tabs>
          <w:tab w:val="clear" w:pos="1077"/>
          <w:tab w:val="num" w:pos="720"/>
        </w:tabs>
        <w:spacing w:after="0" w:line="276" w:lineRule="auto"/>
        <w:ind w:left="720"/>
        <w:rPr>
          <w:rFonts w:ascii="Arial" w:hAnsi="Arial" w:cs="Arial"/>
        </w:rPr>
      </w:pPr>
      <w:r w:rsidRPr="00673194">
        <w:rPr>
          <w:rFonts w:ascii="Arial" w:hAnsi="Arial" w:cs="Arial"/>
          <w:bCs/>
        </w:rPr>
        <w:t>Możliwość brania udziału w biegach organizowanych na terenie Pszczyny</w:t>
      </w:r>
    </w:p>
    <w:p w:rsidR="008F5049" w:rsidRPr="00673194" w:rsidRDefault="008F5049" w:rsidP="00673194">
      <w:pPr>
        <w:spacing w:line="276" w:lineRule="auto"/>
        <w:rPr>
          <w:rFonts w:ascii="Arial" w:hAnsi="Arial" w:cs="Arial"/>
          <w:b/>
          <w:bCs/>
          <w:color w:val="000000"/>
        </w:rPr>
      </w:pPr>
    </w:p>
    <w:p w:rsidR="008F5049" w:rsidRPr="00673194" w:rsidRDefault="008F5049" w:rsidP="00673194">
      <w:pPr>
        <w:spacing w:line="276" w:lineRule="auto"/>
        <w:rPr>
          <w:rFonts w:ascii="Arial" w:hAnsi="Arial" w:cs="Arial"/>
          <w:b/>
          <w:bCs/>
          <w:color w:val="000000"/>
        </w:rPr>
      </w:pPr>
    </w:p>
    <w:p w:rsidR="008F5049" w:rsidRPr="00673194" w:rsidRDefault="008F5049" w:rsidP="00673194">
      <w:pPr>
        <w:spacing w:line="276" w:lineRule="auto"/>
        <w:rPr>
          <w:rFonts w:ascii="Arial" w:hAnsi="Arial" w:cs="Arial"/>
          <w:b/>
          <w:bCs/>
          <w:sz w:val="28"/>
        </w:rPr>
      </w:pPr>
      <w:r w:rsidRPr="00673194">
        <w:rPr>
          <w:rFonts w:ascii="Arial" w:hAnsi="Arial" w:cs="Arial"/>
          <w:b/>
          <w:bCs/>
          <w:sz w:val="28"/>
        </w:rPr>
        <w:t>3.    Działalność rekreacyjna i turystyczna</w:t>
      </w:r>
    </w:p>
    <w:p w:rsidR="008F5049" w:rsidRPr="00673194" w:rsidRDefault="008F5049" w:rsidP="00673194">
      <w:pPr>
        <w:spacing w:line="276" w:lineRule="auto"/>
        <w:rPr>
          <w:rFonts w:ascii="Arial" w:hAnsi="Arial" w:cs="Arial"/>
          <w:sz w:val="28"/>
        </w:rPr>
      </w:pPr>
    </w:p>
    <w:p w:rsidR="008F5049" w:rsidRPr="00673194" w:rsidRDefault="008F5049" w:rsidP="00673194">
      <w:pPr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W ramach działalności </w:t>
      </w:r>
      <w:r w:rsidRPr="00673194">
        <w:rPr>
          <w:rFonts w:ascii="Arial" w:hAnsi="Arial" w:cs="Arial"/>
          <w:b/>
          <w:bCs/>
        </w:rPr>
        <w:t>SZKOLNEGO</w:t>
      </w:r>
      <w:r w:rsidRPr="00673194">
        <w:rPr>
          <w:rFonts w:ascii="Arial" w:hAnsi="Arial" w:cs="Arial"/>
        </w:rPr>
        <w:t xml:space="preserve"> </w:t>
      </w:r>
      <w:r w:rsidRPr="00673194">
        <w:rPr>
          <w:rFonts w:ascii="Arial" w:hAnsi="Arial" w:cs="Arial"/>
          <w:b/>
          <w:bCs/>
        </w:rPr>
        <w:t>KOŁA SPORTOWO- TURYSTYCZNEGO</w:t>
      </w:r>
      <w:r w:rsidRPr="00673194">
        <w:rPr>
          <w:rFonts w:ascii="Arial" w:hAnsi="Arial" w:cs="Arial"/>
        </w:rPr>
        <w:t xml:space="preserve">  młodzież będzie miała również możliwość uczestniczenia w rajdach górskich , oraz wyjazdach narciarskich. Planowane są następujące wycieczki:</w:t>
      </w:r>
    </w:p>
    <w:p w:rsidR="008F5049" w:rsidRPr="00673194" w:rsidRDefault="008F5049" w:rsidP="00673194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"/>
        <w:gridCol w:w="4053"/>
        <w:gridCol w:w="2268"/>
        <w:gridCol w:w="1984"/>
      </w:tblGrid>
      <w:tr w:rsidR="008F5049" w:rsidRPr="00673194" w:rsidTr="00673194">
        <w:trPr>
          <w:cantSplit/>
        </w:trPr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LP</w:t>
            </w:r>
          </w:p>
        </w:tc>
        <w:tc>
          <w:tcPr>
            <w:tcW w:w="4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MIEJSCE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ILOŚĆ DNI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TERMIN</w:t>
            </w:r>
          </w:p>
        </w:tc>
      </w:tr>
      <w:tr w:rsidR="008F5049" w:rsidRPr="00673194" w:rsidTr="00673194">
        <w:trPr>
          <w:cantSplit/>
          <w:trHeight w:val="489"/>
        </w:trPr>
        <w:tc>
          <w:tcPr>
            <w:tcW w:w="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1566E1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 Rajd górski po Beskidzie </w:t>
            </w:r>
            <w:r w:rsidR="008F5049" w:rsidRPr="006731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1 dzień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Jesień</w:t>
            </w:r>
          </w:p>
        </w:tc>
      </w:tr>
      <w:tr w:rsidR="008F5049" w:rsidRPr="00673194" w:rsidTr="00673194">
        <w:trPr>
          <w:cantSplit/>
        </w:trPr>
        <w:tc>
          <w:tcPr>
            <w:tcW w:w="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Rajd górski – Beskid Śląski</w:t>
            </w:r>
          </w:p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673194">
              <w:rPr>
                <w:rFonts w:ascii="Arial" w:hAnsi="Arial" w:cs="Arial"/>
              </w:rPr>
              <w:t>Wigilijka</w:t>
            </w:r>
            <w:proofErr w:type="spellEnd"/>
            <w:r w:rsidRPr="00673194">
              <w:rPr>
                <w:rFonts w:ascii="Arial" w:hAnsi="Arial" w:cs="Arial"/>
              </w:rPr>
              <w:t xml:space="preserve"> na Rogaczu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1 lub 2 dni</w:t>
            </w:r>
          </w:p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zima</w:t>
            </w:r>
          </w:p>
        </w:tc>
      </w:tr>
      <w:tr w:rsidR="008F5049" w:rsidRPr="00673194" w:rsidTr="00673194">
        <w:trPr>
          <w:cantSplit/>
        </w:trPr>
        <w:tc>
          <w:tcPr>
            <w:tcW w:w="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3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Rajd górski – Beskid Żywiecki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1 dzień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Jesień, wiosna</w:t>
            </w:r>
          </w:p>
        </w:tc>
      </w:tr>
      <w:tr w:rsidR="008F5049" w:rsidRPr="00673194" w:rsidTr="00673194">
        <w:trPr>
          <w:cantSplit/>
        </w:trPr>
        <w:tc>
          <w:tcPr>
            <w:tcW w:w="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4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Wyjazdy na narty ( 2 razy 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1 dzień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zima</w:t>
            </w:r>
          </w:p>
        </w:tc>
      </w:tr>
      <w:tr w:rsidR="008F5049" w:rsidRPr="00673194" w:rsidTr="00673194">
        <w:trPr>
          <w:cantSplit/>
        </w:trPr>
        <w:tc>
          <w:tcPr>
            <w:tcW w:w="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5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 xml:space="preserve">Rajd </w:t>
            </w:r>
            <w:proofErr w:type="spellStart"/>
            <w:r w:rsidRPr="00673194">
              <w:rPr>
                <w:rFonts w:ascii="Arial" w:hAnsi="Arial" w:cs="Arial"/>
              </w:rPr>
              <w:t>nordic-walking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1 dzień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49" w:rsidRPr="00673194" w:rsidRDefault="008F5049" w:rsidP="00673194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673194">
              <w:rPr>
                <w:rFonts w:ascii="Arial" w:hAnsi="Arial" w:cs="Arial"/>
              </w:rPr>
              <w:t>czerwiec</w:t>
            </w:r>
          </w:p>
        </w:tc>
      </w:tr>
    </w:tbl>
    <w:p w:rsidR="008F5049" w:rsidRPr="00673194" w:rsidRDefault="008F5049" w:rsidP="00673194">
      <w:pPr>
        <w:pStyle w:val="Tekstpodstawowy"/>
        <w:spacing w:before="240"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lastRenderedPageBreak/>
        <w:t xml:space="preserve"> </w:t>
      </w:r>
      <w:r w:rsidR="00D160D8" w:rsidRPr="00673194">
        <w:rPr>
          <w:rFonts w:ascii="Arial" w:hAnsi="Arial" w:cs="Arial"/>
        </w:rPr>
        <w:t xml:space="preserve">Możliwość udziału w </w:t>
      </w:r>
      <w:r w:rsidRPr="00673194">
        <w:rPr>
          <w:rFonts w:ascii="Arial" w:hAnsi="Arial" w:cs="Arial"/>
        </w:rPr>
        <w:t>imprezach rekreacyjnych organizowanych przez różne zrzeszenia</w:t>
      </w:r>
      <w:r w:rsidR="00D160D8" w:rsidRPr="00673194">
        <w:rPr>
          <w:rFonts w:ascii="Arial" w:hAnsi="Arial" w:cs="Arial"/>
        </w:rPr>
        <w:t>,   stowarzyszenia i</w:t>
      </w:r>
      <w:r w:rsidRPr="00673194">
        <w:rPr>
          <w:rFonts w:ascii="Arial" w:hAnsi="Arial" w:cs="Arial"/>
        </w:rPr>
        <w:t xml:space="preserve"> organizacje (</w:t>
      </w:r>
      <w:r w:rsidR="00D160D8" w:rsidRPr="00673194">
        <w:rPr>
          <w:rFonts w:ascii="Arial" w:hAnsi="Arial" w:cs="Arial"/>
        </w:rPr>
        <w:t xml:space="preserve">m. in. </w:t>
      </w:r>
      <w:r w:rsidRPr="00673194">
        <w:rPr>
          <w:rFonts w:ascii="Arial" w:hAnsi="Arial" w:cs="Arial"/>
        </w:rPr>
        <w:t>regaty kajakowe,  rajdy po ziemi pszczyńskiej , rajdy piesze po Beskidach)</w:t>
      </w:r>
      <w:r w:rsidR="00D160D8" w:rsidRPr="00673194">
        <w:rPr>
          <w:rFonts w:ascii="Arial" w:hAnsi="Arial" w:cs="Arial"/>
        </w:rPr>
        <w:t>.</w:t>
      </w:r>
    </w:p>
    <w:p w:rsidR="008F5049" w:rsidRPr="00673194" w:rsidRDefault="00D160D8" w:rsidP="00673194">
      <w:pPr>
        <w:pStyle w:val="Tekstpodstawowy"/>
        <w:spacing w:line="276" w:lineRule="auto"/>
        <w:rPr>
          <w:rFonts w:ascii="Arial" w:hAnsi="Arial" w:cs="Arial"/>
        </w:rPr>
      </w:pPr>
      <w:r w:rsidRPr="00673194">
        <w:rPr>
          <w:rFonts w:ascii="Arial" w:hAnsi="Arial" w:cs="Arial"/>
        </w:rPr>
        <w:t xml:space="preserve">  Możliwość korzystania z basenu z chwilą jego uruchomienia.</w:t>
      </w:r>
    </w:p>
    <w:p w:rsidR="008F5049" w:rsidRPr="00673194" w:rsidRDefault="008F5049" w:rsidP="00673194">
      <w:pPr>
        <w:pStyle w:val="Tekstpodstawowy"/>
        <w:spacing w:line="276" w:lineRule="auto"/>
        <w:rPr>
          <w:rFonts w:ascii="Arial" w:hAnsi="Arial" w:cs="Arial"/>
        </w:rPr>
      </w:pPr>
    </w:p>
    <w:p w:rsidR="008F5049" w:rsidRPr="00673194" w:rsidRDefault="008F5049" w:rsidP="00673194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8F5049" w:rsidRPr="00673194" w:rsidRDefault="008F5049" w:rsidP="00673194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8F5049" w:rsidRPr="00673194" w:rsidRDefault="008F5049" w:rsidP="00673194">
      <w:pPr>
        <w:shd w:val="clear" w:color="auto" w:fill="FFFFFF"/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:rsidR="004A7F7D" w:rsidRPr="00673194" w:rsidRDefault="004A7F7D" w:rsidP="00673194">
      <w:pPr>
        <w:rPr>
          <w:rFonts w:ascii="Arial" w:hAnsi="Arial" w:cs="Arial"/>
        </w:rPr>
      </w:pPr>
    </w:p>
    <w:sectPr w:rsidR="004A7F7D" w:rsidRPr="00673194" w:rsidSect="00472104">
      <w:footerReference w:type="default" r:id="rId7"/>
      <w:type w:val="continuous"/>
      <w:pgSz w:w="11906" w:h="16838"/>
      <w:pgMar w:top="899" w:right="1417" w:bottom="1417" w:left="18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97" w:rsidRDefault="00AB1597">
      <w:r>
        <w:separator/>
      </w:r>
    </w:p>
  </w:endnote>
  <w:endnote w:type="continuationSeparator" w:id="0">
    <w:p w:rsidR="00AB1597" w:rsidRDefault="00AB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94" w:rsidRDefault="0067319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F27">
      <w:rPr>
        <w:noProof/>
      </w:rPr>
      <w:t>34</w:t>
    </w:r>
    <w:r>
      <w:fldChar w:fldCharType="end"/>
    </w:r>
  </w:p>
  <w:p w:rsidR="00673194" w:rsidRDefault="00673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97" w:rsidRDefault="00AB1597">
      <w:r>
        <w:separator/>
      </w:r>
    </w:p>
  </w:footnote>
  <w:footnote w:type="continuationSeparator" w:id="0">
    <w:p w:rsidR="00AB1597" w:rsidRDefault="00AB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EED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7"/>
    <w:multiLevelType w:val="multilevel"/>
    <w:tmpl w:val="0E5AEC88"/>
    <w:name w:val="WW8Num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Bookman Old Style" w:hAnsi="Bookman Old Style" w:cs="Bookman Old Style" w:hint="default"/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D"/>
    <w:multiLevelType w:val="singleLevel"/>
    <w:tmpl w:val="0000000D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multilevel"/>
    <w:tmpl w:val="CF0A59D6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1"/>
    <w:multiLevelType w:val="multi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4"/>
    <w:multiLevelType w:val="singleLevel"/>
    <w:tmpl w:val="00000014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5"/>
    <w:multiLevelType w:val="multilevel"/>
    <w:tmpl w:val="00000015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4D764A2"/>
    <w:multiLevelType w:val="multilevel"/>
    <w:tmpl w:val="ED00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8D53B0"/>
    <w:multiLevelType w:val="hybridMultilevel"/>
    <w:tmpl w:val="96F6FD7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33F56"/>
    <w:multiLevelType w:val="hybridMultilevel"/>
    <w:tmpl w:val="27CE8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812E6"/>
    <w:multiLevelType w:val="multilevel"/>
    <w:tmpl w:val="80721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C94A83"/>
    <w:multiLevelType w:val="hybridMultilevel"/>
    <w:tmpl w:val="CC20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CF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F57C19"/>
    <w:multiLevelType w:val="multilevel"/>
    <w:tmpl w:val="2E7C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1B845E76"/>
    <w:multiLevelType w:val="hybridMultilevel"/>
    <w:tmpl w:val="6324B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862781"/>
    <w:multiLevelType w:val="hybridMultilevel"/>
    <w:tmpl w:val="426A6F8A"/>
    <w:lvl w:ilvl="0" w:tplc="5A803B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6532D"/>
    <w:multiLevelType w:val="multilevel"/>
    <w:tmpl w:val="57E8BB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C740A8"/>
    <w:multiLevelType w:val="multilevel"/>
    <w:tmpl w:val="4CE436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90A69CA"/>
    <w:multiLevelType w:val="hybridMultilevel"/>
    <w:tmpl w:val="5CE8B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E6F25"/>
    <w:multiLevelType w:val="hybridMultilevel"/>
    <w:tmpl w:val="7244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A5490"/>
    <w:multiLevelType w:val="multilevel"/>
    <w:tmpl w:val="14CE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48C312AC"/>
    <w:multiLevelType w:val="hybridMultilevel"/>
    <w:tmpl w:val="B0A41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A2C28"/>
    <w:multiLevelType w:val="hybridMultilevel"/>
    <w:tmpl w:val="4678E4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06A7E"/>
    <w:multiLevelType w:val="multilevel"/>
    <w:tmpl w:val="85A82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9431B"/>
    <w:multiLevelType w:val="multilevel"/>
    <w:tmpl w:val="5EAE8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12C3A"/>
    <w:multiLevelType w:val="hybridMultilevel"/>
    <w:tmpl w:val="E5661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417EB"/>
    <w:multiLevelType w:val="hybridMultilevel"/>
    <w:tmpl w:val="87CC0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B1666"/>
    <w:multiLevelType w:val="hybridMultilevel"/>
    <w:tmpl w:val="5674F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47737A"/>
    <w:multiLevelType w:val="multilevel"/>
    <w:tmpl w:val="B38EE2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64655464"/>
    <w:multiLevelType w:val="hybridMultilevel"/>
    <w:tmpl w:val="816812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B0E22"/>
    <w:multiLevelType w:val="multilevel"/>
    <w:tmpl w:val="9B7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6E53379F"/>
    <w:multiLevelType w:val="hybridMultilevel"/>
    <w:tmpl w:val="3BB05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60CB9"/>
    <w:multiLevelType w:val="multilevel"/>
    <w:tmpl w:val="B1F8E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47398D"/>
    <w:multiLevelType w:val="multilevel"/>
    <w:tmpl w:val="14CE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 w15:restartNumberingAfterBreak="0">
    <w:nsid w:val="771E1982"/>
    <w:multiLevelType w:val="multilevel"/>
    <w:tmpl w:val="A69A0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5262D5"/>
    <w:multiLevelType w:val="hybridMultilevel"/>
    <w:tmpl w:val="9E6C2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C2C4E"/>
    <w:multiLevelType w:val="hybridMultilevel"/>
    <w:tmpl w:val="B43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26FB8"/>
    <w:multiLevelType w:val="multilevel"/>
    <w:tmpl w:val="0E5AEC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Bookman Old Style" w:hAnsi="Bookman Old Style" w:cs="Bookman Old Style" w:hint="default"/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5"/>
  </w:num>
  <w:num w:numId="14">
    <w:abstractNumId w:val="28"/>
  </w:num>
  <w:num w:numId="15">
    <w:abstractNumId w:val="34"/>
  </w:num>
  <w:num w:numId="16">
    <w:abstractNumId w:val="20"/>
  </w:num>
  <w:num w:numId="17">
    <w:abstractNumId w:val="36"/>
  </w:num>
  <w:num w:numId="18">
    <w:abstractNumId w:val="41"/>
  </w:num>
  <w:num w:numId="19">
    <w:abstractNumId w:val="38"/>
  </w:num>
  <w:num w:numId="20">
    <w:abstractNumId w:val="21"/>
  </w:num>
  <w:num w:numId="21">
    <w:abstractNumId w:val="39"/>
  </w:num>
  <w:num w:numId="22">
    <w:abstractNumId w:val="43"/>
  </w:num>
  <w:num w:numId="23">
    <w:abstractNumId w:val="26"/>
  </w:num>
  <w:num w:numId="24">
    <w:abstractNumId w:val="27"/>
  </w:num>
  <w:num w:numId="25">
    <w:abstractNumId w:val="29"/>
  </w:num>
  <w:num w:numId="26">
    <w:abstractNumId w:val="25"/>
  </w:num>
  <w:num w:numId="27">
    <w:abstractNumId w:val="33"/>
  </w:num>
  <w:num w:numId="28">
    <w:abstractNumId w:val="22"/>
  </w:num>
  <w:num w:numId="29">
    <w:abstractNumId w:val="18"/>
  </w:num>
  <w:num w:numId="30">
    <w:abstractNumId w:val="44"/>
  </w:num>
  <w:num w:numId="31">
    <w:abstractNumId w:val="23"/>
  </w:num>
  <w:num w:numId="32">
    <w:abstractNumId w:val="35"/>
  </w:num>
  <w:num w:numId="33">
    <w:abstractNumId w:val="30"/>
  </w:num>
  <w:num w:numId="34">
    <w:abstractNumId w:val="17"/>
  </w:num>
  <w:num w:numId="35">
    <w:abstractNumId w:val="45"/>
  </w:num>
  <w:num w:numId="36">
    <w:abstractNumId w:val="37"/>
  </w:num>
  <w:num w:numId="37">
    <w:abstractNumId w:val="16"/>
  </w:num>
  <w:num w:numId="38">
    <w:abstractNumId w:val="32"/>
  </w:num>
  <w:num w:numId="39">
    <w:abstractNumId w:val="42"/>
  </w:num>
  <w:num w:numId="40">
    <w:abstractNumId w:val="19"/>
  </w:num>
  <w:num w:numId="41">
    <w:abstractNumId w:val="40"/>
  </w:num>
  <w:num w:numId="42">
    <w:abstractNumId w:val="31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FA"/>
    <w:rsid w:val="000763EB"/>
    <w:rsid w:val="000F21FA"/>
    <w:rsid w:val="00150F24"/>
    <w:rsid w:val="001566E1"/>
    <w:rsid w:val="00187451"/>
    <w:rsid w:val="0027057D"/>
    <w:rsid w:val="0037504C"/>
    <w:rsid w:val="003B40F0"/>
    <w:rsid w:val="00410B41"/>
    <w:rsid w:val="00472104"/>
    <w:rsid w:val="004A7F7D"/>
    <w:rsid w:val="005161BA"/>
    <w:rsid w:val="0058085F"/>
    <w:rsid w:val="00673194"/>
    <w:rsid w:val="006B0B2D"/>
    <w:rsid w:val="0075730C"/>
    <w:rsid w:val="007C5E61"/>
    <w:rsid w:val="00835485"/>
    <w:rsid w:val="00867B53"/>
    <w:rsid w:val="008A4E53"/>
    <w:rsid w:val="008F5049"/>
    <w:rsid w:val="00983E84"/>
    <w:rsid w:val="009F6C0A"/>
    <w:rsid w:val="00A11959"/>
    <w:rsid w:val="00AB1597"/>
    <w:rsid w:val="00BE68B9"/>
    <w:rsid w:val="00CC0219"/>
    <w:rsid w:val="00D160D8"/>
    <w:rsid w:val="00D87F27"/>
    <w:rsid w:val="00E37138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7561-C669-4400-87BE-1FA53F9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50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Tekstpodstawowy"/>
    <w:link w:val="Nagwek2Znak"/>
    <w:qFormat/>
    <w:rsid w:val="008F5049"/>
    <w:pPr>
      <w:numPr>
        <w:ilvl w:val="1"/>
        <w:numId w:val="1"/>
      </w:numPr>
      <w:spacing w:before="280" w:after="280"/>
      <w:ind w:left="2835" w:firstLine="709"/>
      <w:jc w:val="both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qFormat/>
    <w:rsid w:val="008F5049"/>
    <w:pPr>
      <w:numPr>
        <w:ilvl w:val="2"/>
        <w:numId w:val="1"/>
      </w:numPr>
      <w:spacing w:before="280" w:after="280" w:line="480" w:lineRule="auto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F50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5049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F504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8F504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F5049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8F5049"/>
    <w:rPr>
      <w:rFonts w:ascii="Symbol" w:hAnsi="Symbol" w:cs="Symbol" w:hint="default"/>
    </w:rPr>
  </w:style>
  <w:style w:type="character" w:customStyle="1" w:styleId="WW8Num1z1">
    <w:name w:val="WW8Num1z1"/>
    <w:rsid w:val="008F5049"/>
    <w:rPr>
      <w:rFonts w:ascii="Courier New" w:hAnsi="Courier New" w:cs="Courier New" w:hint="default"/>
    </w:rPr>
  </w:style>
  <w:style w:type="character" w:customStyle="1" w:styleId="WW8Num1z2">
    <w:name w:val="WW8Num1z2"/>
    <w:rsid w:val="008F5049"/>
    <w:rPr>
      <w:rFonts w:ascii="Wingdings" w:hAnsi="Wingdings" w:cs="Wingdings" w:hint="default"/>
    </w:rPr>
  </w:style>
  <w:style w:type="character" w:customStyle="1" w:styleId="WW8Num2z0">
    <w:name w:val="WW8Num2z0"/>
    <w:rsid w:val="008F5049"/>
    <w:rPr>
      <w:rFonts w:ascii="Symbol" w:hAnsi="Symbol" w:cs="Symbol" w:hint="default"/>
      <w:sz w:val="20"/>
    </w:rPr>
  </w:style>
  <w:style w:type="character" w:customStyle="1" w:styleId="WW8Num2z1">
    <w:name w:val="WW8Num2z1"/>
    <w:rsid w:val="008F5049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8F5049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8F5049"/>
    <w:rPr>
      <w:rFonts w:ascii="Symbol" w:hAnsi="Symbol" w:cs="Symbol" w:hint="default"/>
      <w:sz w:val="20"/>
    </w:rPr>
  </w:style>
  <w:style w:type="character" w:customStyle="1" w:styleId="WW8Num3z1">
    <w:name w:val="WW8Num3z1"/>
    <w:rsid w:val="008F5049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8F5049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8F5049"/>
    <w:rPr>
      <w:rFonts w:ascii="Symbol" w:hAnsi="Symbol" w:cs="Symbol" w:hint="default"/>
      <w:sz w:val="20"/>
    </w:rPr>
  </w:style>
  <w:style w:type="character" w:customStyle="1" w:styleId="WW8Num4z1">
    <w:name w:val="WW8Num4z1"/>
    <w:rsid w:val="008F5049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8F5049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8F5049"/>
    <w:rPr>
      <w:rFonts w:ascii="Symbol" w:hAnsi="Symbol" w:cs="Symbol" w:hint="default"/>
      <w:sz w:val="20"/>
    </w:rPr>
  </w:style>
  <w:style w:type="character" w:customStyle="1" w:styleId="WW8Num5z1">
    <w:name w:val="WW8Num5z1"/>
    <w:rsid w:val="008F5049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8F5049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8F5049"/>
    <w:rPr>
      <w:rFonts w:ascii="Symbol" w:hAnsi="Symbol" w:cs="Symbol" w:hint="default"/>
      <w:sz w:val="20"/>
    </w:rPr>
  </w:style>
  <w:style w:type="character" w:customStyle="1" w:styleId="WW8Num6z1">
    <w:name w:val="WW8Num6z1"/>
    <w:rsid w:val="008F5049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8F5049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8F5049"/>
    <w:rPr>
      <w:rFonts w:ascii="Symbol" w:hAnsi="Symbol" w:cs="Symbol" w:hint="default"/>
      <w:sz w:val="20"/>
    </w:rPr>
  </w:style>
  <w:style w:type="character" w:customStyle="1" w:styleId="WW8Num7z1">
    <w:name w:val="WW8Num7z1"/>
    <w:rsid w:val="008F5049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8F5049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8F5049"/>
    <w:rPr>
      <w:rFonts w:ascii="Courier New" w:hAnsi="Courier New" w:cs="Courier New" w:hint="default"/>
    </w:rPr>
  </w:style>
  <w:style w:type="character" w:customStyle="1" w:styleId="WW8Num8z2">
    <w:name w:val="WW8Num8z2"/>
    <w:rsid w:val="008F5049"/>
    <w:rPr>
      <w:rFonts w:ascii="Wingdings" w:hAnsi="Wingdings" w:cs="Wingdings" w:hint="default"/>
    </w:rPr>
  </w:style>
  <w:style w:type="character" w:customStyle="1" w:styleId="WW8Num8z3">
    <w:name w:val="WW8Num8z3"/>
    <w:rsid w:val="008F5049"/>
    <w:rPr>
      <w:rFonts w:ascii="Symbol" w:hAnsi="Symbol" w:cs="Symbol" w:hint="default"/>
    </w:rPr>
  </w:style>
  <w:style w:type="character" w:customStyle="1" w:styleId="WW8Num9z0">
    <w:name w:val="WW8Num9z0"/>
    <w:rsid w:val="008F5049"/>
    <w:rPr>
      <w:rFonts w:ascii="Symbol" w:hAnsi="Symbol" w:cs="Symbol" w:hint="default"/>
    </w:rPr>
  </w:style>
  <w:style w:type="character" w:customStyle="1" w:styleId="WW8Num9z1">
    <w:name w:val="WW8Num9z1"/>
    <w:rsid w:val="008F5049"/>
    <w:rPr>
      <w:rFonts w:ascii="Courier New" w:hAnsi="Courier New" w:cs="Courier New" w:hint="default"/>
    </w:rPr>
  </w:style>
  <w:style w:type="character" w:customStyle="1" w:styleId="WW8Num9z2">
    <w:name w:val="WW8Num9z2"/>
    <w:rsid w:val="008F5049"/>
    <w:rPr>
      <w:rFonts w:ascii="Wingdings" w:hAnsi="Wingdings" w:cs="Wingdings" w:hint="default"/>
    </w:rPr>
  </w:style>
  <w:style w:type="character" w:customStyle="1" w:styleId="WW8Num10z0">
    <w:name w:val="WW8Num10z0"/>
    <w:rsid w:val="008F5049"/>
    <w:rPr>
      <w:rFonts w:ascii="Symbol" w:hAnsi="Symbol" w:cs="Symbol" w:hint="default"/>
      <w:sz w:val="20"/>
    </w:rPr>
  </w:style>
  <w:style w:type="character" w:customStyle="1" w:styleId="WW8Num10z1">
    <w:name w:val="WW8Num10z1"/>
    <w:rsid w:val="008F5049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8F5049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8F5049"/>
    <w:rPr>
      <w:rFonts w:ascii="Symbol" w:hAnsi="Symbol" w:cs="Symbol" w:hint="default"/>
      <w:sz w:val="20"/>
    </w:rPr>
  </w:style>
  <w:style w:type="character" w:customStyle="1" w:styleId="WW8Num11z1">
    <w:name w:val="WW8Num11z1"/>
    <w:rsid w:val="008F5049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8F5049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8F5049"/>
    <w:rPr>
      <w:rFonts w:ascii="Symbol" w:hAnsi="Symbol" w:cs="Symbol" w:hint="default"/>
      <w:sz w:val="20"/>
    </w:rPr>
  </w:style>
  <w:style w:type="character" w:customStyle="1" w:styleId="WW8Num12z1">
    <w:name w:val="WW8Num12z1"/>
    <w:rsid w:val="008F5049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8F5049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8F5049"/>
    <w:rPr>
      <w:rFonts w:ascii="Symbol" w:hAnsi="Symbol" w:cs="Symbol" w:hint="default"/>
      <w:sz w:val="20"/>
    </w:rPr>
  </w:style>
  <w:style w:type="character" w:customStyle="1" w:styleId="WW8Num13z1">
    <w:name w:val="WW8Num13z1"/>
    <w:rsid w:val="008F5049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8F5049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8F5049"/>
    <w:rPr>
      <w:rFonts w:ascii="Bookman Old Style" w:hAnsi="Bookman Old Style" w:cs="Bookman Old Style" w:hint="default"/>
      <w:b w:val="0"/>
      <w:bCs/>
    </w:rPr>
  </w:style>
  <w:style w:type="character" w:customStyle="1" w:styleId="WW8Num14z1">
    <w:name w:val="WW8Num14z1"/>
    <w:rsid w:val="008F5049"/>
    <w:rPr>
      <w:rFonts w:ascii="Symbol" w:hAnsi="Symbol" w:cs="Symbol" w:hint="default"/>
      <w:b w:val="0"/>
    </w:rPr>
  </w:style>
  <w:style w:type="character" w:customStyle="1" w:styleId="WW8Num14z2">
    <w:name w:val="WW8Num14z2"/>
    <w:rsid w:val="008F5049"/>
  </w:style>
  <w:style w:type="character" w:customStyle="1" w:styleId="WW8Num14z3">
    <w:name w:val="WW8Num14z3"/>
    <w:rsid w:val="008F5049"/>
  </w:style>
  <w:style w:type="character" w:customStyle="1" w:styleId="WW8Num14z4">
    <w:name w:val="WW8Num14z4"/>
    <w:rsid w:val="008F5049"/>
  </w:style>
  <w:style w:type="character" w:customStyle="1" w:styleId="WW8Num14z5">
    <w:name w:val="WW8Num14z5"/>
    <w:rsid w:val="008F5049"/>
  </w:style>
  <w:style w:type="character" w:customStyle="1" w:styleId="WW8Num14z6">
    <w:name w:val="WW8Num14z6"/>
    <w:rsid w:val="008F5049"/>
  </w:style>
  <w:style w:type="character" w:customStyle="1" w:styleId="WW8Num14z7">
    <w:name w:val="WW8Num14z7"/>
    <w:rsid w:val="008F5049"/>
  </w:style>
  <w:style w:type="character" w:customStyle="1" w:styleId="WW8Num14z8">
    <w:name w:val="WW8Num14z8"/>
    <w:rsid w:val="008F5049"/>
  </w:style>
  <w:style w:type="character" w:customStyle="1" w:styleId="WW8Num15z0">
    <w:name w:val="WW8Num15z0"/>
    <w:rsid w:val="008F5049"/>
    <w:rPr>
      <w:rFonts w:ascii="Symbol" w:hAnsi="Symbol" w:cs="Symbol" w:hint="default"/>
      <w:sz w:val="20"/>
    </w:rPr>
  </w:style>
  <w:style w:type="character" w:customStyle="1" w:styleId="WW8Num15z1">
    <w:name w:val="WW8Num15z1"/>
    <w:rsid w:val="008F5049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8F5049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8F5049"/>
    <w:rPr>
      <w:rFonts w:ascii="Symbol" w:hAnsi="Symbol" w:cs="Symbol" w:hint="default"/>
    </w:rPr>
  </w:style>
  <w:style w:type="character" w:customStyle="1" w:styleId="WW8Num16z1">
    <w:name w:val="WW8Num16z1"/>
    <w:rsid w:val="008F5049"/>
    <w:rPr>
      <w:rFonts w:ascii="Courier New" w:hAnsi="Courier New" w:cs="Courier New" w:hint="default"/>
    </w:rPr>
  </w:style>
  <w:style w:type="character" w:customStyle="1" w:styleId="WW8Num16z2">
    <w:name w:val="WW8Num16z2"/>
    <w:rsid w:val="008F5049"/>
    <w:rPr>
      <w:rFonts w:ascii="Wingdings" w:hAnsi="Wingdings" w:cs="Wingdings" w:hint="default"/>
    </w:rPr>
  </w:style>
  <w:style w:type="character" w:customStyle="1" w:styleId="WW8Num17z0">
    <w:name w:val="WW8Num17z0"/>
    <w:rsid w:val="008F5049"/>
    <w:rPr>
      <w:rFonts w:ascii="Symbol" w:hAnsi="Symbol" w:cs="Symbol" w:hint="default"/>
      <w:sz w:val="20"/>
    </w:rPr>
  </w:style>
  <w:style w:type="character" w:customStyle="1" w:styleId="WW8Num17z1">
    <w:name w:val="WW8Num17z1"/>
    <w:rsid w:val="008F5049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8F5049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8F5049"/>
    <w:rPr>
      <w:rFonts w:ascii="Symbol" w:hAnsi="Symbol" w:cs="Symbol" w:hint="default"/>
    </w:rPr>
  </w:style>
  <w:style w:type="character" w:customStyle="1" w:styleId="WW8Num18z1">
    <w:name w:val="WW8Num18z1"/>
    <w:rsid w:val="008F5049"/>
    <w:rPr>
      <w:rFonts w:ascii="Symbol" w:eastAsia="Times New Roman" w:hAnsi="Symbol" w:cs="Times New Roman" w:hint="default"/>
    </w:rPr>
  </w:style>
  <w:style w:type="character" w:customStyle="1" w:styleId="WW8Num18z2">
    <w:name w:val="WW8Num18z2"/>
    <w:rsid w:val="008F5049"/>
    <w:rPr>
      <w:rFonts w:ascii="Wingdings" w:hAnsi="Wingdings" w:cs="Wingdings" w:hint="default"/>
    </w:rPr>
  </w:style>
  <w:style w:type="character" w:customStyle="1" w:styleId="WW8Num18z4">
    <w:name w:val="WW8Num18z4"/>
    <w:rsid w:val="008F5049"/>
    <w:rPr>
      <w:rFonts w:ascii="Courier New" w:hAnsi="Courier New" w:cs="Courier New" w:hint="default"/>
    </w:rPr>
  </w:style>
  <w:style w:type="character" w:customStyle="1" w:styleId="WW8Num19z0">
    <w:name w:val="WW8Num19z0"/>
    <w:rsid w:val="008F5049"/>
    <w:rPr>
      <w:rFonts w:ascii="Symbol" w:hAnsi="Symbol" w:cs="Symbol" w:hint="default"/>
    </w:rPr>
  </w:style>
  <w:style w:type="character" w:customStyle="1" w:styleId="WW8Num19z1">
    <w:name w:val="WW8Num19z1"/>
    <w:rsid w:val="008F5049"/>
    <w:rPr>
      <w:rFonts w:ascii="Courier New" w:hAnsi="Courier New" w:cs="Courier New" w:hint="default"/>
    </w:rPr>
  </w:style>
  <w:style w:type="character" w:customStyle="1" w:styleId="WW8Num19z2">
    <w:name w:val="WW8Num19z2"/>
    <w:rsid w:val="008F5049"/>
    <w:rPr>
      <w:rFonts w:ascii="Wingdings" w:hAnsi="Wingdings" w:cs="Wingdings" w:hint="default"/>
    </w:rPr>
  </w:style>
  <w:style w:type="character" w:customStyle="1" w:styleId="WW8Num20z0">
    <w:name w:val="WW8Num20z0"/>
    <w:rsid w:val="008F5049"/>
    <w:rPr>
      <w:rFonts w:ascii="Symbol" w:hAnsi="Symbol" w:cs="Symbol" w:hint="default"/>
      <w:sz w:val="20"/>
    </w:rPr>
  </w:style>
  <w:style w:type="character" w:customStyle="1" w:styleId="WW8Num20z1">
    <w:name w:val="WW8Num20z1"/>
    <w:rsid w:val="008F5049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8F5049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8F5049"/>
  </w:style>
  <w:style w:type="character" w:customStyle="1" w:styleId="WW8Num21z1">
    <w:name w:val="WW8Num21z1"/>
    <w:rsid w:val="008F5049"/>
  </w:style>
  <w:style w:type="character" w:customStyle="1" w:styleId="WW8Num21z2">
    <w:name w:val="WW8Num21z2"/>
    <w:rsid w:val="008F5049"/>
  </w:style>
  <w:style w:type="character" w:customStyle="1" w:styleId="WW8Num21z3">
    <w:name w:val="WW8Num21z3"/>
    <w:rsid w:val="008F5049"/>
  </w:style>
  <w:style w:type="character" w:customStyle="1" w:styleId="WW8Num21z4">
    <w:name w:val="WW8Num21z4"/>
    <w:rsid w:val="008F5049"/>
  </w:style>
  <w:style w:type="character" w:customStyle="1" w:styleId="WW8Num21z5">
    <w:name w:val="WW8Num21z5"/>
    <w:rsid w:val="008F5049"/>
  </w:style>
  <w:style w:type="character" w:customStyle="1" w:styleId="WW8Num21z6">
    <w:name w:val="WW8Num21z6"/>
    <w:rsid w:val="008F5049"/>
  </w:style>
  <w:style w:type="character" w:customStyle="1" w:styleId="WW8Num21z7">
    <w:name w:val="WW8Num21z7"/>
    <w:rsid w:val="008F5049"/>
  </w:style>
  <w:style w:type="character" w:customStyle="1" w:styleId="WW8Num21z8">
    <w:name w:val="WW8Num21z8"/>
    <w:rsid w:val="008F5049"/>
  </w:style>
  <w:style w:type="character" w:customStyle="1" w:styleId="WW8Num22z0">
    <w:name w:val="WW8Num22z0"/>
    <w:rsid w:val="008F5049"/>
    <w:rPr>
      <w:rFonts w:hint="default"/>
    </w:rPr>
  </w:style>
  <w:style w:type="character" w:customStyle="1" w:styleId="WW8Num22z1">
    <w:name w:val="WW8Num22z1"/>
    <w:rsid w:val="008F5049"/>
  </w:style>
  <w:style w:type="character" w:customStyle="1" w:styleId="WW8Num22z2">
    <w:name w:val="WW8Num22z2"/>
    <w:rsid w:val="008F5049"/>
  </w:style>
  <w:style w:type="character" w:customStyle="1" w:styleId="WW8Num22z3">
    <w:name w:val="WW8Num22z3"/>
    <w:rsid w:val="008F5049"/>
  </w:style>
  <w:style w:type="character" w:customStyle="1" w:styleId="WW8Num22z4">
    <w:name w:val="WW8Num22z4"/>
    <w:rsid w:val="008F5049"/>
  </w:style>
  <w:style w:type="character" w:customStyle="1" w:styleId="WW8Num22z5">
    <w:name w:val="WW8Num22z5"/>
    <w:rsid w:val="008F5049"/>
  </w:style>
  <w:style w:type="character" w:customStyle="1" w:styleId="WW8Num22z6">
    <w:name w:val="WW8Num22z6"/>
    <w:rsid w:val="008F5049"/>
  </w:style>
  <w:style w:type="character" w:customStyle="1" w:styleId="WW8Num22z7">
    <w:name w:val="WW8Num22z7"/>
    <w:rsid w:val="008F5049"/>
  </w:style>
  <w:style w:type="character" w:customStyle="1" w:styleId="WW8Num22z8">
    <w:name w:val="WW8Num22z8"/>
    <w:rsid w:val="008F5049"/>
  </w:style>
  <w:style w:type="character" w:customStyle="1" w:styleId="WW8Num23z0">
    <w:name w:val="WW8Num23z0"/>
    <w:rsid w:val="008F5049"/>
    <w:rPr>
      <w:rFonts w:ascii="Symbol" w:hAnsi="Symbol" w:cs="Symbol" w:hint="default"/>
      <w:sz w:val="20"/>
    </w:rPr>
  </w:style>
  <w:style w:type="character" w:customStyle="1" w:styleId="WW8Num23z1">
    <w:name w:val="WW8Num23z1"/>
    <w:rsid w:val="008F5049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8F5049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8F5049"/>
    <w:rPr>
      <w:rFonts w:ascii="Symbol" w:hAnsi="Symbol" w:cs="Symbol" w:hint="default"/>
    </w:rPr>
  </w:style>
  <w:style w:type="character" w:customStyle="1" w:styleId="WW8Num24z1">
    <w:name w:val="WW8Num24z1"/>
    <w:rsid w:val="008F5049"/>
    <w:rPr>
      <w:rFonts w:ascii="Symbol" w:eastAsia="Times New Roman" w:hAnsi="Symbol" w:cs="Times New Roman" w:hint="default"/>
    </w:rPr>
  </w:style>
  <w:style w:type="character" w:customStyle="1" w:styleId="WW8Num24z2">
    <w:name w:val="WW8Num24z2"/>
    <w:rsid w:val="008F5049"/>
    <w:rPr>
      <w:rFonts w:ascii="Wingdings" w:hAnsi="Wingdings" w:cs="Wingdings" w:hint="default"/>
    </w:rPr>
  </w:style>
  <w:style w:type="character" w:customStyle="1" w:styleId="WW8Num24z4">
    <w:name w:val="WW8Num24z4"/>
    <w:rsid w:val="008F5049"/>
    <w:rPr>
      <w:rFonts w:ascii="Courier New" w:hAnsi="Courier New" w:cs="Courier New" w:hint="default"/>
    </w:rPr>
  </w:style>
  <w:style w:type="character" w:customStyle="1" w:styleId="WW8Num25z0">
    <w:name w:val="WW8Num25z0"/>
    <w:rsid w:val="008F5049"/>
    <w:rPr>
      <w:rFonts w:ascii="Symbol" w:hAnsi="Symbol" w:cs="Symbol" w:hint="default"/>
    </w:rPr>
  </w:style>
  <w:style w:type="character" w:customStyle="1" w:styleId="WW8Num25z1">
    <w:name w:val="WW8Num25z1"/>
    <w:rsid w:val="008F5049"/>
    <w:rPr>
      <w:rFonts w:ascii="Symbol" w:eastAsia="Times New Roman" w:hAnsi="Symbol" w:cs="Times New Roman" w:hint="default"/>
    </w:rPr>
  </w:style>
  <w:style w:type="character" w:customStyle="1" w:styleId="WW8Num25z2">
    <w:name w:val="WW8Num25z2"/>
    <w:rsid w:val="008F5049"/>
    <w:rPr>
      <w:rFonts w:ascii="Wingdings" w:hAnsi="Wingdings" w:cs="Wingdings" w:hint="default"/>
    </w:rPr>
  </w:style>
  <w:style w:type="character" w:customStyle="1" w:styleId="WW8Num25z4">
    <w:name w:val="WW8Num25z4"/>
    <w:rsid w:val="008F5049"/>
    <w:rPr>
      <w:rFonts w:ascii="Courier New" w:hAnsi="Courier New" w:cs="Courier New" w:hint="default"/>
    </w:rPr>
  </w:style>
  <w:style w:type="character" w:customStyle="1" w:styleId="WW8Num26z0">
    <w:name w:val="WW8Num26z0"/>
    <w:rsid w:val="008F5049"/>
    <w:rPr>
      <w:rFonts w:ascii="Symbol" w:hAnsi="Symbol" w:cs="Symbol" w:hint="default"/>
    </w:rPr>
  </w:style>
  <w:style w:type="character" w:customStyle="1" w:styleId="WW8Num26z1">
    <w:name w:val="WW8Num26z1"/>
    <w:rsid w:val="008F5049"/>
    <w:rPr>
      <w:rFonts w:ascii="Courier New" w:hAnsi="Courier New" w:cs="Courier New" w:hint="default"/>
    </w:rPr>
  </w:style>
  <w:style w:type="character" w:customStyle="1" w:styleId="WW8Num26z2">
    <w:name w:val="WW8Num26z2"/>
    <w:rsid w:val="008F5049"/>
    <w:rPr>
      <w:rFonts w:ascii="Wingdings" w:hAnsi="Wingdings" w:cs="Wingdings" w:hint="default"/>
    </w:rPr>
  </w:style>
  <w:style w:type="character" w:customStyle="1" w:styleId="WW8Num27z0">
    <w:name w:val="WW8Num27z0"/>
    <w:rsid w:val="008F5049"/>
    <w:rPr>
      <w:rFonts w:ascii="Symbol" w:hAnsi="Symbol" w:cs="Symbol" w:hint="default"/>
    </w:rPr>
  </w:style>
  <w:style w:type="character" w:customStyle="1" w:styleId="WW8Num27z1">
    <w:name w:val="WW8Num27z1"/>
    <w:rsid w:val="008F5049"/>
    <w:rPr>
      <w:rFonts w:ascii="Symbol" w:eastAsia="Times New Roman" w:hAnsi="Symbol" w:cs="Times New Roman" w:hint="default"/>
    </w:rPr>
  </w:style>
  <w:style w:type="character" w:customStyle="1" w:styleId="WW8Num27z2">
    <w:name w:val="WW8Num27z2"/>
    <w:rsid w:val="008F5049"/>
    <w:rPr>
      <w:rFonts w:ascii="Wingdings" w:hAnsi="Wingdings" w:cs="Wingdings" w:hint="default"/>
    </w:rPr>
  </w:style>
  <w:style w:type="character" w:customStyle="1" w:styleId="WW8Num27z4">
    <w:name w:val="WW8Num27z4"/>
    <w:rsid w:val="008F5049"/>
    <w:rPr>
      <w:rFonts w:ascii="Courier New" w:hAnsi="Courier New" w:cs="Courier New" w:hint="default"/>
    </w:rPr>
  </w:style>
  <w:style w:type="character" w:customStyle="1" w:styleId="WW8Num28z0">
    <w:name w:val="WW8Num28z0"/>
    <w:rsid w:val="008F5049"/>
  </w:style>
  <w:style w:type="character" w:customStyle="1" w:styleId="WW8Num28z1">
    <w:name w:val="WW8Num28z1"/>
    <w:rsid w:val="008F5049"/>
  </w:style>
  <w:style w:type="character" w:customStyle="1" w:styleId="WW8Num28z2">
    <w:name w:val="WW8Num28z2"/>
    <w:rsid w:val="008F5049"/>
  </w:style>
  <w:style w:type="character" w:customStyle="1" w:styleId="WW8Num28z3">
    <w:name w:val="WW8Num28z3"/>
    <w:rsid w:val="008F5049"/>
  </w:style>
  <w:style w:type="character" w:customStyle="1" w:styleId="WW8Num28z4">
    <w:name w:val="WW8Num28z4"/>
    <w:rsid w:val="008F5049"/>
  </w:style>
  <w:style w:type="character" w:customStyle="1" w:styleId="WW8Num28z5">
    <w:name w:val="WW8Num28z5"/>
    <w:rsid w:val="008F5049"/>
  </w:style>
  <w:style w:type="character" w:customStyle="1" w:styleId="WW8Num28z6">
    <w:name w:val="WW8Num28z6"/>
    <w:rsid w:val="008F5049"/>
  </w:style>
  <w:style w:type="character" w:customStyle="1" w:styleId="WW8Num28z7">
    <w:name w:val="WW8Num28z7"/>
    <w:rsid w:val="008F5049"/>
  </w:style>
  <w:style w:type="character" w:customStyle="1" w:styleId="WW8Num28z8">
    <w:name w:val="WW8Num28z8"/>
    <w:rsid w:val="008F5049"/>
  </w:style>
  <w:style w:type="character" w:customStyle="1" w:styleId="WW8Num29z0">
    <w:name w:val="WW8Num29z0"/>
    <w:rsid w:val="008F5049"/>
    <w:rPr>
      <w:rFonts w:ascii="Symbol" w:hAnsi="Symbol" w:cs="Symbol" w:hint="default"/>
      <w:sz w:val="20"/>
    </w:rPr>
  </w:style>
  <w:style w:type="character" w:customStyle="1" w:styleId="WW8Num29z1">
    <w:name w:val="WW8Num29z1"/>
    <w:rsid w:val="008F5049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8F5049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8F5049"/>
    <w:rPr>
      <w:rFonts w:ascii="Symbol" w:hAnsi="Symbol" w:cs="Symbol" w:hint="default"/>
      <w:sz w:val="20"/>
    </w:rPr>
  </w:style>
  <w:style w:type="character" w:customStyle="1" w:styleId="WW8Num30z1">
    <w:name w:val="WW8Num30z1"/>
    <w:rsid w:val="008F5049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8F5049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8F5049"/>
    <w:rPr>
      <w:rFonts w:ascii="Symbol" w:hAnsi="Symbol" w:cs="Symbol" w:hint="default"/>
      <w:sz w:val="20"/>
    </w:rPr>
  </w:style>
  <w:style w:type="character" w:customStyle="1" w:styleId="WW8Num31z1">
    <w:name w:val="WW8Num31z1"/>
    <w:rsid w:val="008F5049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8F5049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8F5049"/>
  </w:style>
  <w:style w:type="character" w:customStyle="1" w:styleId="WW8Num32z1">
    <w:name w:val="WW8Num32z1"/>
    <w:rsid w:val="008F5049"/>
  </w:style>
  <w:style w:type="character" w:customStyle="1" w:styleId="WW8Num32z2">
    <w:name w:val="WW8Num32z2"/>
    <w:rsid w:val="008F5049"/>
  </w:style>
  <w:style w:type="character" w:customStyle="1" w:styleId="WW8Num32z3">
    <w:name w:val="WW8Num32z3"/>
    <w:rsid w:val="008F5049"/>
  </w:style>
  <w:style w:type="character" w:customStyle="1" w:styleId="WW8Num32z4">
    <w:name w:val="WW8Num32z4"/>
    <w:rsid w:val="008F5049"/>
  </w:style>
  <w:style w:type="character" w:customStyle="1" w:styleId="WW8Num32z5">
    <w:name w:val="WW8Num32z5"/>
    <w:rsid w:val="008F5049"/>
  </w:style>
  <w:style w:type="character" w:customStyle="1" w:styleId="WW8Num32z6">
    <w:name w:val="WW8Num32z6"/>
    <w:rsid w:val="008F5049"/>
  </w:style>
  <w:style w:type="character" w:customStyle="1" w:styleId="WW8Num32z7">
    <w:name w:val="WW8Num32z7"/>
    <w:rsid w:val="008F5049"/>
  </w:style>
  <w:style w:type="character" w:customStyle="1" w:styleId="WW8Num32z8">
    <w:name w:val="WW8Num32z8"/>
    <w:rsid w:val="008F5049"/>
  </w:style>
  <w:style w:type="character" w:customStyle="1" w:styleId="WW8Num33z0">
    <w:name w:val="WW8Num33z0"/>
    <w:rsid w:val="008F5049"/>
    <w:rPr>
      <w:rFonts w:ascii="Symbol" w:hAnsi="Symbol" w:cs="Symbol" w:hint="default"/>
      <w:sz w:val="20"/>
    </w:rPr>
  </w:style>
  <w:style w:type="character" w:customStyle="1" w:styleId="WW8Num33z1">
    <w:name w:val="WW8Num33z1"/>
    <w:rsid w:val="008F5049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8F5049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8F5049"/>
    <w:rPr>
      <w:rFonts w:ascii="Symbol" w:hAnsi="Symbol" w:cs="Symbol" w:hint="default"/>
      <w:sz w:val="20"/>
    </w:rPr>
  </w:style>
  <w:style w:type="character" w:customStyle="1" w:styleId="WW8Num34z1">
    <w:name w:val="WW8Num34z1"/>
    <w:rsid w:val="008F5049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8F5049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8F5049"/>
    <w:rPr>
      <w:rFonts w:ascii="Symbol" w:hAnsi="Symbol" w:cs="Symbol" w:hint="default"/>
      <w:sz w:val="20"/>
    </w:rPr>
  </w:style>
  <w:style w:type="character" w:customStyle="1" w:styleId="WW8Num35z1">
    <w:name w:val="WW8Num35z1"/>
    <w:rsid w:val="008F5049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8F5049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8F5049"/>
    <w:rPr>
      <w:rFonts w:cs="Times New Roman"/>
      <w:b/>
    </w:rPr>
  </w:style>
  <w:style w:type="character" w:customStyle="1" w:styleId="WW8Num36z1">
    <w:name w:val="WW8Num36z1"/>
    <w:rsid w:val="008F5049"/>
    <w:rPr>
      <w:rFonts w:cs="Times New Roman"/>
    </w:rPr>
  </w:style>
  <w:style w:type="character" w:customStyle="1" w:styleId="WW8Num37z0">
    <w:name w:val="WW8Num37z0"/>
    <w:rsid w:val="008F5049"/>
  </w:style>
  <w:style w:type="character" w:customStyle="1" w:styleId="WW8Num37z1">
    <w:name w:val="WW8Num37z1"/>
    <w:rsid w:val="008F5049"/>
  </w:style>
  <w:style w:type="character" w:customStyle="1" w:styleId="WW8Num37z2">
    <w:name w:val="WW8Num37z2"/>
    <w:rsid w:val="008F5049"/>
  </w:style>
  <w:style w:type="character" w:customStyle="1" w:styleId="WW8Num37z3">
    <w:name w:val="WW8Num37z3"/>
    <w:rsid w:val="008F5049"/>
  </w:style>
  <w:style w:type="character" w:customStyle="1" w:styleId="WW8Num37z4">
    <w:name w:val="WW8Num37z4"/>
    <w:rsid w:val="008F5049"/>
  </w:style>
  <w:style w:type="character" w:customStyle="1" w:styleId="WW8Num37z5">
    <w:name w:val="WW8Num37z5"/>
    <w:rsid w:val="008F5049"/>
  </w:style>
  <w:style w:type="character" w:customStyle="1" w:styleId="WW8Num37z6">
    <w:name w:val="WW8Num37z6"/>
    <w:rsid w:val="008F5049"/>
  </w:style>
  <w:style w:type="character" w:customStyle="1" w:styleId="WW8Num37z7">
    <w:name w:val="WW8Num37z7"/>
    <w:rsid w:val="008F5049"/>
  </w:style>
  <w:style w:type="character" w:customStyle="1" w:styleId="WW8Num37z8">
    <w:name w:val="WW8Num37z8"/>
    <w:rsid w:val="008F5049"/>
  </w:style>
  <w:style w:type="character" w:customStyle="1" w:styleId="WW8Num38z0">
    <w:name w:val="WW8Num38z0"/>
    <w:rsid w:val="008F5049"/>
    <w:rPr>
      <w:rFonts w:ascii="Symbol" w:hAnsi="Symbol" w:cs="Symbol" w:hint="default"/>
      <w:sz w:val="20"/>
    </w:rPr>
  </w:style>
  <w:style w:type="character" w:customStyle="1" w:styleId="WW8Num38z1">
    <w:name w:val="WW8Num38z1"/>
    <w:rsid w:val="008F5049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8F5049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8F5049"/>
    <w:rPr>
      <w:rFonts w:ascii="Symbol" w:hAnsi="Symbol" w:cs="Symbol" w:hint="default"/>
      <w:sz w:val="20"/>
    </w:rPr>
  </w:style>
  <w:style w:type="character" w:customStyle="1" w:styleId="WW8Num39z1">
    <w:name w:val="WW8Num39z1"/>
    <w:rsid w:val="008F5049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8F5049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8F5049"/>
    <w:rPr>
      <w:rFonts w:ascii="Symbol" w:hAnsi="Symbol" w:cs="Symbol" w:hint="default"/>
    </w:rPr>
  </w:style>
  <w:style w:type="character" w:customStyle="1" w:styleId="WW8Num40z1">
    <w:name w:val="WW8Num40z1"/>
    <w:rsid w:val="008F5049"/>
    <w:rPr>
      <w:rFonts w:ascii="Courier New" w:hAnsi="Courier New" w:cs="Courier New" w:hint="default"/>
    </w:rPr>
  </w:style>
  <w:style w:type="character" w:customStyle="1" w:styleId="WW8Num40z2">
    <w:name w:val="WW8Num40z2"/>
    <w:rsid w:val="008F5049"/>
    <w:rPr>
      <w:rFonts w:ascii="Wingdings" w:hAnsi="Wingdings" w:cs="Wingdings" w:hint="default"/>
    </w:rPr>
  </w:style>
  <w:style w:type="character" w:customStyle="1" w:styleId="WW8Num41z0">
    <w:name w:val="WW8Num41z0"/>
    <w:rsid w:val="008F5049"/>
    <w:rPr>
      <w:rFonts w:ascii="Symbol" w:hAnsi="Symbol" w:cs="Symbol" w:hint="default"/>
    </w:rPr>
  </w:style>
  <w:style w:type="character" w:customStyle="1" w:styleId="WW8Num41z1">
    <w:name w:val="WW8Num41z1"/>
    <w:rsid w:val="008F5049"/>
    <w:rPr>
      <w:rFonts w:ascii="Courier New" w:hAnsi="Courier New" w:cs="Courier New" w:hint="default"/>
    </w:rPr>
  </w:style>
  <w:style w:type="character" w:customStyle="1" w:styleId="WW8Num41z2">
    <w:name w:val="WW8Num41z2"/>
    <w:rsid w:val="008F5049"/>
    <w:rPr>
      <w:rFonts w:ascii="Wingdings" w:hAnsi="Wingdings" w:cs="Wingdings" w:hint="default"/>
    </w:rPr>
  </w:style>
  <w:style w:type="character" w:customStyle="1" w:styleId="WW8Num42z0">
    <w:name w:val="WW8Num42z0"/>
    <w:rsid w:val="008F5049"/>
    <w:rPr>
      <w:rFonts w:ascii="Symbol" w:hAnsi="Symbol" w:cs="Symbol" w:hint="default"/>
      <w:sz w:val="20"/>
    </w:rPr>
  </w:style>
  <w:style w:type="character" w:customStyle="1" w:styleId="WW8Num42z1">
    <w:name w:val="WW8Num42z1"/>
    <w:rsid w:val="008F5049"/>
    <w:rPr>
      <w:rFonts w:ascii="Courier New" w:hAnsi="Courier New" w:cs="Courier New" w:hint="default"/>
      <w:sz w:val="20"/>
    </w:rPr>
  </w:style>
  <w:style w:type="character" w:customStyle="1" w:styleId="WW8Num42z2">
    <w:name w:val="WW8Num42z2"/>
    <w:rsid w:val="008F5049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  <w:rsid w:val="008F5049"/>
  </w:style>
  <w:style w:type="character" w:styleId="Pogrubienie">
    <w:name w:val="Strong"/>
    <w:qFormat/>
    <w:rsid w:val="008F5049"/>
    <w:rPr>
      <w:b/>
      <w:bCs/>
    </w:rPr>
  </w:style>
  <w:style w:type="paragraph" w:customStyle="1" w:styleId="Nagwek10">
    <w:name w:val="Nagłówek1"/>
    <w:basedOn w:val="Normalny"/>
    <w:next w:val="Tekstpodstawowy"/>
    <w:rsid w:val="008F504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F5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5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8F5049"/>
    <w:rPr>
      <w:rFonts w:cs="Mangal"/>
    </w:rPr>
  </w:style>
  <w:style w:type="paragraph" w:customStyle="1" w:styleId="Podpis1">
    <w:name w:val="Podpis1"/>
    <w:basedOn w:val="Normalny"/>
    <w:rsid w:val="008F504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F5049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8F5049"/>
    <w:pPr>
      <w:spacing w:before="280" w:after="119"/>
    </w:pPr>
  </w:style>
  <w:style w:type="paragraph" w:customStyle="1" w:styleId="Akapitzlist1">
    <w:name w:val="Akapit z listą1"/>
    <w:basedOn w:val="Normalny"/>
    <w:rsid w:val="008F50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8F5049"/>
    <w:pPr>
      <w:suppressLineNumbers/>
    </w:pPr>
  </w:style>
  <w:style w:type="paragraph" w:customStyle="1" w:styleId="Nagwektabeli">
    <w:name w:val="Nagłówek tabeli"/>
    <w:basedOn w:val="Zawartotabeli"/>
    <w:rsid w:val="008F5049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8F5049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basedOn w:val="Normalny"/>
    <w:next w:val="Mapadokumentu"/>
    <w:link w:val="PlandokumentuZnak"/>
    <w:rsid w:val="008F5049"/>
    <w:rPr>
      <w:rFonts w:ascii="Tahoma" w:eastAsiaTheme="minorHAnsi" w:hAnsi="Tahoma" w:cs="Tahoma"/>
      <w:sz w:val="16"/>
      <w:szCs w:val="16"/>
    </w:rPr>
  </w:style>
  <w:style w:type="character" w:customStyle="1" w:styleId="PlandokumentuZnak">
    <w:name w:val="Plan dokumentu Znak"/>
    <w:link w:val="a"/>
    <w:rsid w:val="008F5049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8F504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F50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8F504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F50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F504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F5049"/>
    <w:rPr>
      <w:rFonts w:ascii="Segoe UI" w:eastAsia="Times New Roman" w:hAnsi="Segoe UI" w:cs="Segoe U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35</Pages>
  <Words>7395</Words>
  <Characters>44373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Monika Działkowska</cp:lastModifiedBy>
  <cp:revision>7</cp:revision>
  <dcterms:created xsi:type="dcterms:W3CDTF">2024-09-19T09:00:00Z</dcterms:created>
  <dcterms:modified xsi:type="dcterms:W3CDTF">2024-10-08T10:44:00Z</dcterms:modified>
</cp:coreProperties>
</file>